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6A" w:rsidRPr="005D514D" w:rsidRDefault="009E5B6A" w:rsidP="009E5B6A">
      <w:pPr>
        <w:jc w:val="right"/>
        <w:rPr>
          <w:bCs/>
          <w:sz w:val="28"/>
        </w:rPr>
      </w:pPr>
      <w:r w:rsidRPr="005D514D">
        <w:rPr>
          <w:bCs/>
          <w:sz w:val="28"/>
        </w:rPr>
        <w:t>УТВЕРЖДАЮ</w:t>
      </w:r>
    </w:p>
    <w:p w:rsidR="009E5B6A" w:rsidRPr="005D514D" w:rsidRDefault="009E5B6A" w:rsidP="009E5B6A">
      <w:pPr>
        <w:jc w:val="right"/>
        <w:rPr>
          <w:bCs/>
          <w:sz w:val="28"/>
        </w:rPr>
      </w:pPr>
      <w:r w:rsidRPr="005D514D">
        <w:rPr>
          <w:bCs/>
          <w:sz w:val="28"/>
        </w:rPr>
        <w:t>Директор МБОУ ООШ№ 15</w:t>
      </w:r>
    </w:p>
    <w:p w:rsidR="009E5B6A" w:rsidRPr="005D514D" w:rsidRDefault="009E5B6A" w:rsidP="009E5B6A">
      <w:pPr>
        <w:jc w:val="right"/>
        <w:rPr>
          <w:bCs/>
          <w:sz w:val="28"/>
        </w:rPr>
      </w:pPr>
      <w:r w:rsidRPr="005D514D">
        <w:rPr>
          <w:bCs/>
          <w:sz w:val="28"/>
        </w:rPr>
        <w:t>__________Н.В.Веремеева</w:t>
      </w:r>
    </w:p>
    <w:p w:rsidR="009E5B6A" w:rsidRPr="005D514D" w:rsidRDefault="00DD70EA" w:rsidP="009E5B6A">
      <w:pPr>
        <w:jc w:val="right"/>
        <w:rPr>
          <w:bCs/>
          <w:sz w:val="28"/>
        </w:rPr>
      </w:pPr>
      <w:r>
        <w:rPr>
          <w:bCs/>
          <w:sz w:val="28"/>
        </w:rPr>
        <w:t>«01» сентября 2020</w:t>
      </w:r>
      <w:r w:rsidR="009E5B6A" w:rsidRPr="005D514D">
        <w:rPr>
          <w:bCs/>
          <w:sz w:val="28"/>
        </w:rPr>
        <w:t>г.</w:t>
      </w:r>
    </w:p>
    <w:p w:rsidR="009E5B6A" w:rsidRPr="005D514D" w:rsidRDefault="009E5B6A" w:rsidP="009E5B6A">
      <w:pPr>
        <w:jc w:val="center"/>
        <w:rPr>
          <w:bCs/>
          <w:sz w:val="28"/>
        </w:rPr>
      </w:pPr>
    </w:p>
    <w:p w:rsidR="00E10704" w:rsidRPr="006A5EAA" w:rsidRDefault="00E10704" w:rsidP="00E10704">
      <w:pPr>
        <w:jc w:val="right"/>
      </w:pPr>
    </w:p>
    <w:p w:rsidR="00E10704" w:rsidRPr="006A5EAA" w:rsidRDefault="00E10704" w:rsidP="00E10704">
      <w:pPr>
        <w:jc w:val="center"/>
      </w:pPr>
    </w:p>
    <w:p w:rsidR="00E10704" w:rsidRDefault="00E10704" w:rsidP="00F5006C"/>
    <w:p w:rsidR="00E10704" w:rsidRDefault="00E10704" w:rsidP="00E10704">
      <w:pPr>
        <w:jc w:val="center"/>
      </w:pPr>
    </w:p>
    <w:p w:rsidR="00E10704" w:rsidRPr="00D145AD" w:rsidRDefault="00E10704" w:rsidP="00D145AD">
      <w:pPr>
        <w:jc w:val="center"/>
      </w:pPr>
      <w:r w:rsidRPr="003917BF">
        <w:rPr>
          <w:b/>
          <w:sz w:val="56"/>
          <w:szCs w:val="72"/>
        </w:rPr>
        <w:t>ПЛАН</w:t>
      </w:r>
    </w:p>
    <w:p w:rsidR="00E10704" w:rsidRPr="003917BF" w:rsidRDefault="00E10704" w:rsidP="00E10704">
      <w:pPr>
        <w:spacing w:line="360" w:lineRule="auto"/>
        <w:jc w:val="center"/>
        <w:rPr>
          <w:b/>
          <w:sz w:val="44"/>
          <w:szCs w:val="48"/>
        </w:rPr>
      </w:pPr>
      <w:r w:rsidRPr="003917BF">
        <w:rPr>
          <w:b/>
          <w:sz w:val="56"/>
          <w:szCs w:val="72"/>
        </w:rPr>
        <w:t>ВОСПИТАТЕЛЬНОЙ РАБОТЫ</w:t>
      </w:r>
    </w:p>
    <w:p w:rsidR="00E10704" w:rsidRPr="00E05667" w:rsidRDefault="00E10704" w:rsidP="00E10704">
      <w:pPr>
        <w:spacing w:before="240" w:after="240" w:line="360" w:lineRule="auto"/>
        <w:jc w:val="center"/>
        <w:rPr>
          <w:b/>
          <w:sz w:val="40"/>
          <w:szCs w:val="40"/>
        </w:rPr>
      </w:pPr>
      <w:r w:rsidRPr="00E05667">
        <w:rPr>
          <w:b/>
          <w:sz w:val="40"/>
          <w:szCs w:val="40"/>
        </w:rPr>
        <w:t>М</w:t>
      </w:r>
      <w:r w:rsidR="00110F18">
        <w:rPr>
          <w:b/>
          <w:sz w:val="40"/>
          <w:szCs w:val="40"/>
        </w:rPr>
        <w:t>БОУ ООШ №15</w:t>
      </w:r>
    </w:p>
    <w:p w:rsidR="00E10704" w:rsidRPr="00E05667" w:rsidRDefault="00DD70EA" w:rsidP="00E10704">
      <w:pPr>
        <w:spacing w:before="240" w:after="240" w:line="360" w:lineRule="auto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на 2020-2021</w:t>
      </w:r>
      <w:r w:rsidR="00E10704" w:rsidRPr="00E05667">
        <w:rPr>
          <w:b/>
          <w:sz w:val="52"/>
          <w:szCs w:val="56"/>
        </w:rPr>
        <w:t xml:space="preserve"> учебный год</w:t>
      </w:r>
    </w:p>
    <w:p w:rsidR="00D145AD" w:rsidRDefault="00D145AD" w:rsidP="00D145AD">
      <w:pPr>
        <w:jc w:val="center"/>
        <w:rPr>
          <w:sz w:val="40"/>
          <w:szCs w:val="40"/>
        </w:rPr>
      </w:pPr>
    </w:p>
    <w:p w:rsidR="00E15F2F" w:rsidRDefault="00E15F2F" w:rsidP="009E5B6A">
      <w:pPr>
        <w:rPr>
          <w:sz w:val="40"/>
          <w:szCs w:val="40"/>
        </w:rPr>
      </w:pPr>
    </w:p>
    <w:p w:rsidR="00E15F2F" w:rsidRDefault="00E15F2F" w:rsidP="00D145AD">
      <w:pPr>
        <w:jc w:val="center"/>
        <w:rPr>
          <w:sz w:val="40"/>
          <w:szCs w:val="40"/>
        </w:rPr>
      </w:pPr>
    </w:p>
    <w:p w:rsidR="00E10704" w:rsidRPr="009E7FAB" w:rsidRDefault="00110F18" w:rsidP="00110F18">
      <w:pPr>
        <w:jc w:val="center"/>
        <w:rPr>
          <w:sz w:val="40"/>
          <w:szCs w:val="40"/>
        </w:rPr>
      </w:pPr>
      <w:r>
        <w:rPr>
          <w:sz w:val="40"/>
          <w:szCs w:val="40"/>
        </w:rPr>
        <w:t>г. Темрюк</w:t>
      </w:r>
    </w:p>
    <w:p w:rsidR="00E10704" w:rsidRPr="009E7FAB" w:rsidRDefault="00DD70EA" w:rsidP="00E10704">
      <w:pPr>
        <w:jc w:val="center"/>
        <w:rPr>
          <w:sz w:val="40"/>
          <w:szCs w:val="40"/>
        </w:rPr>
      </w:pPr>
      <w:r>
        <w:rPr>
          <w:sz w:val="40"/>
          <w:szCs w:val="40"/>
        </w:rPr>
        <w:t>2020</w:t>
      </w:r>
      <w:r w:rsidR="00264802">
        <w:rPr>
          <w:sz w:val="40"/>
          <w:szCs w:val="40"/>
        </w:rPr>
        <w:t xml:space="preserve"> </w:t>
      </w:r>
      <w:r w:rsidR="00E10704" w:rsidRPr="009E7FAB">
        <w:rPr>
          <w:sz w:val="40"/>
          <w:szCs w:val="40"/>
        </w:rPr>
        <w:t>год</w:t>
      </w:r>
    </w:p>
    <w:p w:rsidR="00E10704" w:rsidRPr="00356489" w:rsidRDefault="00E10704" w:rsidP="00E10704"/>
    <w:p w:rsidR="00110F18" w:rsidRDefault="00110F18" w:rsidP="005D56A0">
      <w:pPr>
        <w:keepNext/>
        <w:ind w:firstLine="709"/>
        <w:jc w:val="center"/>
        <w:outlineLvl w:val="2"/>
        <w:rPr>
          <w:i/>
          <w:iCs/>
        </w:rPr>
      </w:pPr>
    </w:p>
    <w:p w:rsidR="00110F18" w:rsidRDefault="00110F18" w:rsidP="00E15F2F">
      <w:pPr>
        <w:keepNext/>
        <w:outlineLvl w:val="2"/>
        <w:rPr>
          <w:i/>
          <w:iCs/>
        </w:rPr>
      </w:pPr>
    </w:p>
    <w:p w:rsidR="00110F18" w:rsidRDefault="00110F18" w:rsidP="005D56A0">
      <w:pPr>
        <w:keepNext/>
        <w:ind w:firstLine="709"/>
        <w:jc w:val="center"/>
        <w:outlineLvl w:val="2"/>
        <w:rPr>
          <w:i/>
          <w:iCs/>
        </w:rPr>
      </w:pPr>
    </w:p>
    <w:p w:rsidR="005D56A0" w:rsidRPr="00A46CFA" w:rsidRDefault="00A46CFA" w:rsidP="005D56A0">
      <w:pPr>
        <w:keepNext/>
        <w:ind w:firstLine="709"/>
        <w:jc w:val="center"/>
        <w:outlineLvl w:val="2"/>
        <w:rPr>
          <w:b/>
          <w:bCs/>
          <w:sz w:val="28"/>
          <w:szCs w:val="28"/>
        </w:rPr>
      </w:pPr>
      <w:r w:rsidRPr="00A46CFA">
        <w:rPr>
          <w:b/>
          <w:iCs/>
          <w:sz w:val="28"/>
          <w:szCs w:val="28"/>
        </w:rPr>
        <w:t>2. Пояснительная записка</w:t>
      </w:r>
    </w:p>
    <w:p w:rsidR="005D56A0" w:rsidRPr="00356489" w:rsidRDefault="005D56A0" w:rsidP="00356489">
      <w:pPr>
        <w:keepNext/>
        <w:ind w:firstLine="709"/>
        <w:jc w:val="center"/>
        <w:outlineLvl w:val="0"/>
        <w:rPr>
          <w:bCs/>
          <w:kern w:val="36"/>
        </w:rPr>
      </w:pPr>
    </w:p>
    <w:p w:rsidR="00B63455" w:rsidRDefault="00E15F2F" w:rsidP="00711667">
      <w:pPr>
        <w:rPr>
          <w:b/>
        </w:rPr>
      </w:pPr>
      <w:r>
        <w:rPr>
          <w:b/>
        </w:rPr>
        <w:t xml:space="preserve">                 </w:t>
      </w:r>
    </w:p>
    <w:p w:rsidR="00E15F2F" w:rsidRPr="00B15418" w:rsidRDefault="00B63455" w:rsidP="00E15F2F">
      <w:pPr>
        <w:spacing w:before="75" w:after="75"/>
        <w:jc w:val="both"/>
        <w:rPr>
          <w:color w:val="000000"/>
        </w:rPr>
      </w:pPr>
      <w:r>
        <w:rPr>
          <w:b/>
          <w:bCs/>
          <w:kern w:val="36"/>
        </w:rPr>
        <w:t xml:space="preserve">           </w:t>
      </w:r>
      <w:r w:rsidR="00DD70EA">
        <w:rPr>
          <w:color w:val="000000"/>
        </w:rPr>
        <w:t xml:space="preserve">В 2019 – 2020 </w:t>
      </w:r>
      <w:r w:rsidR="00E15F2F" w:rsidRPr="00B15418">
        <w:rPr>
          <w:color w:val="000000"/>
        </w:rPr>
        <w:t xml:space="preserve">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</w:t>
      </w:r>
    </w:p>
    <w:p w:rsidR="00E15F2F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E15F2F">
        <w:rPr>
          <w:b/>
        </w:rPr>
        <w:t>Основной целью во</w:t>
      </w:r>
      <w:r w:rsidR="00DD70EA">
        <w:rPr>
          <w:b/>
        </w:rPr>
        <w:t>спитательной работы школы в 2020 – 2021</w:t>
      </w:r>
      <w:r w:rsidRPr="00E15F2F">
        <w:rPr>
          <w:b/>
        </w:rPr>
        <w:t xml:space="preserve"> учебный году:</w:t>
      </w:r>
    </w:p>
    <w:p w:rsidR="00E15F2F" w:rsidRPr="00D6760F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611205">
        <w:t>Патриотическое, гражданское и духовно-нравственное воспитание учащихся посредством создания социально-педагогической среды, ориентированной на  традиционные нравственные и культурные ценности.</w:t>
      </w:r>
      <w:r w:rsidRPr="00D6760F">
        <w:t xml:space="preserve">  </w:t>
      </w:r>
    </w:p>
    <w:p w:rsidR="00E15F2F" w:rsidRPr="00F5006C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F5006C">
        <w:t xml:space="preserve">Для достижения этой цели в процессе воспитательной работы в школе необходимо решить </w:t>
      </w:r>
      <w:r w:rsidRPr="00F5006C">
        <w:rPr>
          <w:b/>
        </w:rPr>
        <w:t>следующие задачи:</w:t>
      </w:r>
    </w:p>
    <w:p w:rsidR="00E15F2F" w:rsidRPr="00F5006C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F5006C">
        <w:t>1)      формирование комплекса организа</w:t>
      </w:r>
      <w:r w:rsidRPr="00F5006C">
        <w:softHyphen/>
        <w:t>ционно-методического, информационно-просветительского обеспе</w:t>
      </w:r>
      <w:r w:rsidRPr="00F5006C">
        <w:softHyphen/>
        <w:t>чения системы гражданского, патриотического и духовно-нравственного воспитания детей и моло</w:t>
      </w:r>
      <w:r w:rsidRPr="00F5006C">
        <w:softHyphen/>
        <w:t>дежи в школе;</w:t>
      </w:r>
    </w:p>
    <w:p w:rsidR="00E15F2F" w:rsidRPr="00F5006C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F5006C">
        <w:t>2)      осуществление комплекса мер по просвещению родителей в вопросах гражданского, духовно-нравственного становления и воспита</w:t>
      </w:r>
      <w:r w:rsidRPr="00F5006C">
        <w:softHyphen/>
        <w:t>ния детей;</w:t>
      </w:r>
    </w:p>
    <w:p w:rsidR="00E15F2F" w:rsidRPr="00F5006C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F5006C">
        <w:t>3)      интегрирование духовно-нравственного содержания в соци</w:t>
      </w:r>
      <w:r w:rsidRPr="00F5006C">
        <w:softHyphen/>
        <w:t>ально-педагогические и другие гуманитарные программы, реализуемые в школе;</w:t>
      </w:r>
    </w:p>
    <w:p w:rsidR="00E15F2F" w:rsidRPr="00F5006C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F5006C">
        <w:t>4)      реализация комплекса мер по социальному служению, раз</w:t>
      </w:r>
      <w:r w:rsidRPr="00F5006C">
        <w:softHyphen/>
        <w:t>витию милосердия и благотворительности;</w:t>
      </w:r>
    </w:p>
    <w:p w:rsidR="00E15F2F" w:rsidRPr="00F5006C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F5006C">
        <w:t>5)      реализация системы мер по подготовке, просвещению и по</w:t>
      </w:r>
      <w:r w:rsidRPr="00F5006C">
        <w:softHyphen/>
        <w:t>вышению квалификации педагогических кадров и других специа</w:t>
      </w:r>
      <w:r w:rsidRPr="00F5006C">
        <w:softHyphen/>
        <w:t>листов в области духовно-нравственного воспитания;</w:t>
      </w:r>
    </w:p>
    <w:p w:rsidR="00E15F2F" w:rsidRPr="00F5006C" w:rsidRDefault="00E15F2F" w:rsidP="00E15F2F">
      <w:pPr>
        <w:widowControl w:val="0"/>
        <w:tabs>
          <w:tab w:val="num" w:pos="360"/>
        </w:tabs>
        <w:adjustRightInd w:val="0"/>
        <w:jc w:val="both"/>
      </w:pPr>
      <w:r w:rsidRPr="00F5006C">
        <w:t>6)      реализация комплекса мер по профилактике правонаруше</w:t>
      </w:r>
      <w:r w:rsidRPr="00F5006C">
        <w:softHyphen/>
        <w:t xml:space="preserve">ний. </w:t>
      </w:r>
    </w:p>
    <w:p w:rsidR="00E15F2F" w:rsidRPr="00F5006C" w:rsidRDefault="00E15F2F" w:rsidP="00E15F2F">
      <w:pPr>
        <w:spacing w:before="75" w:after="75"/>
        <w:jc w:val="both"/>
      </w:pPr>
      <w:r w:rsidRPr="00F5006C">
        <w:t>7)   внедрение инновационных форм и направлений воспитательной работы.</w:t>
      </w:r>
    </w:p>
    <w:p w:rsidR="00E15F2F" w:rsidRPr="00B15418" w:rsidRDefault="00E15F2F" w:rsidP="00E15F2F">
      <w:pPr>
        <w:jc w:val="both"/>
        <w:rPr>
          <w:color w:val="000000"/>
        </w:rPr>
      </w:pPr>
      <w:r w:rsidRPr="00B15418">
        <w:rPr>
          <w:color w:val="000000"/>
        </w:rPr>
        <w:t xml:space="preserve">      Исходя из целей и задач воспитательной работы, были определены приоритетные направления воспитательной деятельности школы: </w:t>
      </w:r>
    </w:p>
    <w:p w:rsidR="00E15F2F" w:rsidRPr="00B15418" w:rsidRDefault="00E15F2F" w:rsidP="00757C3B">
      <w:pPr>
        <w:numPr>
          <w:ilvl w:val="0"/>
          <w:numId w:val="6"/>
        </w:numPr>
        <w:jc w:val="both"/>
      </w:pPr>
      <w:r w:rsidRPr="00B15418">
        <w:rPr>
          <w:color w:val="333333"/>
        </w:rPr>
        <w:t>Воспитание гражданина и патриота своей Родины через изучение ее правовой и государственной систем, символики, истории гражданской жизни в стране, жизни и деятельности выдающихся личностей</w:t>
      </w:r>
      <w:r w:rsidRPr="00B15418">
        <w:rPr>
          <w:rFonts w:ascii="Arial" w:hAnsi="Arial" w:cs="Arial"/>
          <w:color w:val="333333"/>
        </w:rPr>
        <w:t xml:space="preserve">; </w:t>
      </w:r>
    </w:p>
    <w:p w:rsidR="00E15F2F" w:rsidRPr="00B15418" w:rsidRDefault="00E15F2F" w:rsidP="00757C3B">
      <w:pPr>
        <w:numPr>
          <w:ilvl w:val="0"/>
          <w:numId w:val="6"/>
        </w:numPr>
        <w:jc w:val="both"/>
      </w:pPr>
      <w:r w:rsidRPr="00B15418">
        <w:t>Укрепление и развитие связей по проблемам воспитания детей;</w:t>
      </w:r>
    </w:p>
    <w:p w:rsidR="00E15F2F" w:rsidRPr="00B15418" w:rsidRDefault="00E15F2F" w:rsidP="00757C3B">
      <w:pPr>
        <w:numPr>
          <w:ilvl w:val="0"/>
          <w:numId w:val="6"/>
        </w:numPr>
        <w:jc w:val="both"/>
      </w:pPr>
      <w:r w:rsidRPr="00B15418">
        <w:t>Профилактическая работа по предупреждению негативных проявлений в среде несовершеннолетней учащейся молодежи</w:t>
      </w:r>
    </w:p>
    <w:p w:rsidR="00E15F2F" w:rsidRPr="00B15418" w:rsidRDefault="00E15F2F" w:rsidP="00757C3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15418">
        <w:t>Содействие детскому и молодежному движению</w:t>
      </w:r>
    </w:p>
    <w:p w:rsidR="00E15F2F" w:rsidRPr="00B15418" w:rsidRDefault="00E15F2F" w:rsidP="00757C3B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15418">
        <w:t>Образование и здоровье</w:t>
      </w:r>
    </w:p>
    <w:p w:rsidR="00E15F2F" w:rsidRPr="00B15418" w:rsidRDefault="00E15F2F" w:rsidP="00757C3B">
      <w:pPr>
        <w:numPr>
          <w:ilvl w:val="0"/>
          <w:numId w:val="6"/>
        </w:numPr>
        <w:spacing w:before="100" w:beforeAutospacing="1" w:after="75" w:line="312" w:lineRule="atLeast"/>
        <w:jc w:val="both"/>
        <w:rPr>
          <w:color w:val="333333"/>
        </w:rPr>
      </w:pPr>
      <w:r w:rsidRPr="00B15418">
        <w:rPr>
          <w:color w:val="333333"/>
        </w:rPr>
        <w:lastRenderedPageBreak/>
        <w:t>Усиление значимости досугового компонента, создание условий для самовыражения детей в системе дополнительного образования и внеурочной деятельности, в художественном и техническом творчестве, клубной и досуговой организованной активности, занятиях спортом;</w:t>
      </w:r>
    </w:p>
    <w:p w:rsidR="00E15F2F" w:rsidRPr="00275ACA" w:rsidRDefault="00E15F2F" w:rsidP="00757C3B">
      <w:pPr>
        <w:numPr>
          <w:ilvl w:val="0"/>
          <w:numId w:val="6"/>
        </w:numPr>
        <w:spacing w:before="100" w:beforeAutospacing="1" w:after="75" w:line="312" w:lineRule="atLeast"/>
        <w:jc w:val="both"/>
      </w:pPr>
      <w:r w:rsidRPr="00B15418">
        <w:rPr>
          <w:color w:val="333333"/>
        </w:rPr>
        <w:t xml:space="preserve">Развитие системы дополнительного образования и многообразной внеурочной деятельности, усиление их воспитывающих </w:t>
      </w:r>
      <w:r w:rsidRPr="00275ACA">
        <w:t xml:space="preserve">функций; </w:t>
      </w:r>
    </w:p>
    <w:p w:rsidR="00E15F2F" w:rsidRPr="00C9020B" w:rsidRDefault="00E15F2F" w:rsidP="00757C3B">
      <w:pPr>
        <w:numPr>
          <w:ilvl w:val="0"/>
          <w:numId w:val="6"/>
        </w:numPr>
        <w:spacing w:before="100" w:beforeAutospacing="1" w:after="75" w:line="312" w:lineRule="atLeast"/>
        <w:jc w:val="both"/>
        <w:rPr>
          <w:color w:val="333333"/>
        </w:rPr>
      </w:pPr>
      <w:r w:rsidRPr="00B15418">
        <w:rPr>
          <w:color w:val="333333"/>
        </w:rPr>
        <w:t>Организация всестороннего изучения социальных, культурных, психологических особенностей детского возраста, ценностных ориентаций школьников, их интересов и склонностей, создание для этих целей необходимых методик.</w:t>
      </w:r>
      <w:r w:rsidRPr="00B15418">
        <w:rPr>
          <w:color w:val="FF0000"/>
        </w:rPr>
        <w:t xml:space="preserve"> </w:t>
      </w:r>
    </w:p>
    <w:p w:rsidR="007D3694" w:rsidRDefault="007D3694" w:rsidP="00E10704">
      <w:pPr>
        <w:jc w:val="center"/>
        <w:rPr>
          <w:rFonts w:ascii="Microsoft Sans Serif" w:hAnsi="Microsoft Sans Serif" w:cs="Microsoft Sans Serif"/>
          <w:sz w:val="40"/>
          <w:szCs w:val="40"/>
        </w:rPr>
      </w:pPr>
    </w:p>
    <w:p w:rsidR="00E10704" w:rsidRPr="00DA2133" w:rsidRDefault="00B63455" w:rsidP="00E107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0704" w:rsidRPr="00DA2133">
        <w:rPr>
          <w:b/>
          <w:sz w:val="28"/>
          <w:szCs w:val="28"/>
        </w:rPr>
        <w:t>Организационно-методические мероприятия</w:t>
      </w:r>
      <w:r w:rsidR="00E10704">
        <w:rPr>
          <w:b/>
          <w:sz w:val="28"/>
          <w:szCs w:val="28"/>
        </w:rPr>
        <w:t>.</w:t>
      </w:r>
    </w:p>
    <w:p w:rsidR="00E10704" w:rsidRDefault="00E10704" w:rsidP="00E10704">
      <w:pPr>
        <w:ind w:left="60"/>
        <w:jc w:val="center"/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6177"/>
        <w:gridCol w:w="1701"/>
        <w:gridCol w:w="1984"/>
        <w:gridCol w:w="1701"/>
        <w:gridCol w:w="1701"/>
      </w:tblGrid>
      <w:tr w:rsidR="007D3694" w:rsidRPr="004D4484" w:rsidTr="00250BC1">
        <w:tc>
          <w:tcPr>
            <w:tcW w:w="1052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6177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1701" w:type="dxa"/>
          </w:tcPr>
          <w:p w:rsidR="007D3694" w:rsidRPr="004D4484" w:rsidRDefault="007D3694" w:rsidP="007D3694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7D3694" w:rsidTr="00250BC1">
        <w:tc>
          <w:tcPr>
            <w:tcW w:w="1052" w:type="dxa"/>
          </w:tcPr>
          <w:p w:rsidR="007D3694" w:rsidRDefault="007D3694" w:rsidP="003D6CE4">
            <w:r>
              <w:t>1.</w:t>
            </w:r>
          </w:p>
        </w:tc>
        <w:tc>
          <w:tcPr>
            <w:tcW w:w="6177" w:type="dxa"/>
          </w:tcPr>
          <w:p w:rsidR="007D3694" w:rsidRDefault="007D3694" w:rsidP="00264802">
            <w:r>
              <w:t>Составление и согласование план</w:t>
            </w:r>
            <w:r w:rsidR="00941096">
              <w:t>ов воспитательной работы на 2019-2020</w:t>
            </w:r>
            <w:r>
              <w:t xml:space="preserve"> учебный год</w:t>
            </w:r>
          </w:p>
        </w:tc>
        <w:tc>
          <w:tcPr>
            <w:tcW w:w="1701" w:type="dxa"/>
          </w:tcPr>
          <w:p w:rsidR="007D3694" w:rsidRDefault="00570C58" w:rsidP="00264802">
            <w:pPr>
              <w:jc w:val="center"/>
            </w:pPr>
            <w:r>
              <w:t>Август 20</w:t>
            </w:r>
            <w:r w:rsidR="00DD70EA">
              <w:t>20</w:t>
            </w:r>
          </w:p>
        </w:tc>
        <w:tc>
          <w:tcPr>
            <w:tcW w:w="1984" w:type="dxa"/>
          </w:tcPr>
          <w:p w:rsidR="007D3694" w:rsidRDefault="007D3694" w:rsidP="003D6CE4">
            <w:r>
              <w:t xml:space="preserve">Зам. директора по ВР </w:t>
            </w:r>
          </w:p>
        </w:tc>
        <w:tc>
          <w:tcPr>
            <w:tcW w:w="1701" w:type="dxa"/>
          </w:tcPr>
          <w:p w:rsidR="007D3694" w:rsidRDefault="007D3694" w:rsidP="003D6CE4"/>
        </w:tc>
        <w:tc>
          <w:tcPr>
            <w:tcW w:w="1701" w:type="dxa"/>
          </w:tcPr>
          <w:p w:rsidR="007D3694" w:rsidRDefault="007D3694" w:rsidP="003D6CE4"/>
        </w:tc>
      </w:tr>
      <w:tr w:rsidR="007D3694" w:rsidTr="00250BC1">
        <w:tc>
          <w:tcPr>
            <w:tcW w:w="1052" w:type="dxa"/>
          </w:tcPr>
          <w:p w:rsidR="007D3694" w:rsidRDefault="007D3694" w:rsidP="003D6CE4">
            <w:r>
              <w:t>4</w:t>
            </w:r>
          </w:p>
        </w:tc>
        <w:tc>
          <w:tcPr>
            <w:tcW w:w="6177" w:type="dxa"/>
          </w:tcPr>
          <w:p w:rsidR="007D3694" w:rsidRDefault="007D3694" w:rsidP="003D6CE4">
            <w: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701" w:type="dxa"/>
          </w:tcPr>
          <w:p w:rsidR="007D3694" w:rsidRDefault="007D3694" w:rsidP="003D6CE4">
            <w:r>
              <w:t>В течение всего года</w:t>
            </w:r>
          </w:p>
        </w:tc>
        <w:tc>
          <w:tcPr>
            <w:tcW w:w="1984" w:type="dxa"/>
          </w:tcPr>
          <w:p w:rsidR="007D3694" w:rsidRDefault="007D3694" w:rsidP="00264802">
            <w:r>
              <w:t>Зам. директора по ВР, социальные педагоги</w:t>
            </w:r>
          </w:p>
        </w:tc>
        <w:tc>
          <w:tcPr>
            <w:tcW w:w="1701" w:type="dxa"/>
          </w:tcPr>
          <w:p w:rsidR="007D3694" w:rsidRDefault="007D3694" w:rsidP="003D6CE4">
            <w:r>
              <w:t>Первый понедельник каждого месяца</w:t>
            </w:r>
          </w:p>
        </w:tc>
        <w:tc>
          <w:tcPr>
            <w:tcW w:w="1701" w:type="dxa"/>
          </w:tcPr>
          <w:p w:rsidR="007D3694" w:rsidRDefault="007D3694" w:rsidP="003D6CE4"/>
        </w:tc>
      </w:tr>
    </w:tbl>
    <w:p w:rsidR="00184ADA" w:rsidRDefault="00184ADA" w:rsidP="00E10704">
      <w:bookmarkStart w:id="0" w:name="_GoBack"/>
      <w:bookmarkEnd w:id="0"/>
    </w:p>
    <w:p w:rsidR="00E10704" w:rsidRDefault="00E10704" w:rsidP="00E107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A2133">
        <w:rPr>
          <w:b/>
          <w:sz w:val="28"/>
          <w:szCs w:val="28"/>
        </w:rPr>
        <w:t>Совещание при директоре</w:t>
      </w:r>
      <w:r>
        <w:rPr>
          <w:b/>
          <w:sz w:val="28"/>
          <w:szCs w:val="28"/>
        </w:rPr>
        <w:t>.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780"/>
        <w:gridCol w:w="3435"/>
      </w:tblGrid>
      <w:tr w:rsidR="00D27DC4" w:rsidRPr="00B3230E" w:rsidTr="008312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8A694E" w:rsidRDefault="00D27DC4" w:rsidP="009079A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8A69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8A694E" w:rsidRDefault="00D27DC4" w:rsidP="009079A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8A694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8A694E" w:rsidRDefault="00D27DC4" w:rsidP="009079A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8A694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7DC4" w:rsidRPr="00B3230E" w:rsidTr="008312A4">
        <w:trPr>
          <w:cantSplit/>
          <w:trHeight w:val="10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D27DC4" w:rsidRDefault="00D27DC4" w:rsidP="009079A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27DC4">
              <w:rPr>
                <w:rFonts w:ascii="Times New Roman" w:hAnsi="Times New Roman"/>
                <w:sz w:val="24"/>
                <w:szCs w:val="24"/>
              </w:rPr>
              <w:t>О готовности школы к новому учебному году.</w:t>
            </w:r>
          </w:p>
          <w:p w:rsidR="00D27DC4" w:rsidRPr="00D27DC4" w:rsidRDefault="00D27DC4" w:rsidP="009079A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27DC4">
              <w:rPr>
                <w:rFonts w:ascii="Times New Roman" w:hAnsi="Times New Roman"/>
                <w:sz w:val="24"/>
                <w:szCs w:val="24"/>
              </w:rPr>
              <w:t>О режиме работы школы.</w:t>
            </w:r>
          </w:p>
          <w:p w:rsidR="00D27DC4" w:rsidRPr="00D27DC4" w:rsidRDefault="00D27DC4" w:rsidP="00941096">
            <w:pPr>
              <w:pStyle w:val="af0"/>
              <w:jc w:val="both"/>
            </w:pPr>
            <w:r>
              <w:t>3.</w:t>
            </w:r>
            <w:r w:rsidRPr="00D27DC4">
              <w:t>О проведении Дня Знаний.</w:t>
            </w:r>
          </w:p>
          <w:p w:rsidR="00D27DC4" w:rsidRPr="00D27DC4" w:rsidRDefault="00D27DC4" w:rsidP="00941096">
            <w:pPr>
              <w:pStyle w:val="af0"/>
              <w:jc w:val="both"/>
            </w:pPr>
            <w:r>
              <w:t>4.</w:t>
            </w:r>
            <w:r w:rsidRPr="00D27DC4">
              <w:t>О подвозе учащихся.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D27DC4" w:rsidRPr="00B3230E" w:rsidTr="008312A4">
        <w:trPr>
          <w:cantSplit/>
          <w:trHeight w:val="3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D27DC4" w:rsidRDefault="00D27DC4" w:rsidP="00941096">
            <w:pPr>
              <w:pStyle w:val="af0"/>
              <w:jc w:val="both"/>
            </w:pPr>
            <w:r w:rsidRPr="00D27DC4">
              <w:t>1. О соблюдении санитарно- гигиенических требований в кабинета.</w:t>
            </w:r>
          </w:p>
          <w:p w:rsidR="00D27DC4" w:rsidRPr="00D27DC4" w:rsidRDefault="00D27DC4" w:rsidP="00941096">
            <w:pPr>
              <w:pStyle w:val="af0"/>
              <w:jc w:val="both"/>
            </w:pPr>
            <w:r w:rsidRPr="00D27DC4">
              <w:t>2. О проведении Дня учителя.</w:t>
            </w:r>
          </w:p>
          <w:p w:rsidR="00D27DC4" w:rsidRPr="00D27DC4" w:rsidRDefault="00D27DC4" w:rsidP="00941096">
            <w:pPr>
              <w:pStyle w:val="af0"/>
              <w:jc w:val="both"/>
            </w:pPr>
            <w:r w:rsidRPr="00D27DC4">
              <w:t>3. О предупреждении детского травматизма в учебное время.</w:t>
            </w:r>
          </w:p>
          <w:p w:rsidR="00D27DC4" w:rsidRPr="00D27DC4" w:rsidRDefault="00D27DC4" w:rsidP="009410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7DC4">
              <w:rPr>
                <w:rFonts w:ascii="Times New Roman" w:hAnsi="Times New Roman"/>
                <w:sz w:val="24"/>
                <w:szCs w:val="24"/>
              </w:rPr>
              <w:t>4. О состоянии документации по технике безопасности.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D27DC4" w:rsidRPr="00B3230E" w:rsidTr="008312A4">
        <w:trPr>
          <w:cantSplit/>
          <w:trHeight w:val="9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Default="00D27DC4" w:rsidP="00D27DC4">
            <w:pPr>
              <w:pStyle w:val="af0"/>
              <w:snapToGrid w:val="0"/>
              <w:jc w:val="both"/>
            </w:pPr>
            <w:r>
              <w:t>1.</w:t>
            </w:r>
            <w:r w:rsidRPr="00F40908">
              <w:t xml:space="preserve">Организация работы кружков и секций. </w:t>
            </w:r>
          </w:p>
          <w:p w:rsidR="00D27DC4" w:rsidRPr="00C257F6" w:rsidRDefault="00D27DC4" w:rsidP="00D27DC4">
            <w:pPr>
              <w:pStyle w:val="af0"/>
              <w:snapToGrid w:val="0"/>
              <w:jc w:val="both"/>
            </w:pPr>
            <w:r>
              <w:t>2.</w:t>
            </w:r>
            <w:r w:rsidRPr="00F40908">
              <w:t>О работе  школьной столовой.  .</w:t>
            </w:r>
          </w:p>
          <w:p w:rsidR="00D27DC4" w:rsidRPr="00D27DC4" w:rsidRDefault="00D27DC4" w:rsidP="00D27DC4">
            <w:pPr>
              <w:pStyle w:val="af0"/>
              <w:jc w:val="both"/>
            </w:pPr>
            <w:r>
              <w:t>3</w:t>
            </w:r>
            <w:r w:rsidRPr="00F40908">
              <w:t>. О внешнем виде учащихся.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</w:p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DC4" w:rsidRPr="00B3230E" w:rsidTr="008312A4">
        <w:trPr>
          <w:cantSplit/>
          <w:trHeight w:val="9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F40908" w:rsidRDefault="00D27DC4" w:rsidP="00D27DC4">
            <w:pPr>
              <w:pStyle w:val="af0"/>
              <w:jc w:val="both"/>
            </w:pPr>
            <w:r w:rsidRPr="00F40908">
              <w:t>1.О работе школьной библиотеки.</w:t>
            </w:r>
          </w:p>
          <w:p w:rsidR="00D27DC4" w:rsidRPr="00F40908" w:rsidRDefault="00D27DC4" w:rsidP="00D27DC4">
            <w:pPr>
              <w:pStyle w:val="af0"/>
              <w:jc w:val="both"/>
            </w:pPr>
            <w:r w:rsidRPr="00F40908">
              <w:t>2. О работе с «трудными» подростками и неблагополучными семьями.</w:t>
            </w:r>
          </w:p>
          <w:p w:rsidR="00D27DC4" w:rsidRPr="00D27DC4" w:rsidRDefault="00D27DC4" w:rsidP="00D27DC4">
            <w:pPr>
              <w:pStyle w:val="af0"/>
              <w:jc w:val="both"/>
            </w:pPr>
            <w:r>
              <w:t>3.</w:t>
            </w:r>
            <w:r w:rsidRPr="00F40908">
              <w:t>О плане работы во время осенних каникул.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6232BA" w:rsidRDefault="00D27DC4" w:rsidP="00D27DC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</w:p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DC4" w:rsidRPr="00B3230E" w:rsidTr="008312A4">
        <w:trPr>
          <w:cantSplit/>
          <w:trHeight w:val="3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D27DC4" w:rsidRDefault="00D27DC4" w:rsidP="00F54822">
            <w:pPr>
              <w:pStyle w:val="af0"/>
              <w:jc w:val="both"/>
            </w:pPr>
            <w:r w:rsidRPr="00D27DC4">
              <w:t>1. Об итогах классно - обобщающего контроля в 6,7,8 классах и УВР в них.</w:t>
            </w:r>
          </w:p>
          <w:p w:rsidR="00D27DC4" w:rsidRPr="00D27DC4" w:rsidRDefault="00D27DC4" w:rsidP="00F54822">
            <w:pPr>
              <w:pStyle w:val="af0"/>
              <w:jc w:val="both"/>
            </w:pPr>
            <w:r w:rsidRPr="00D27DC4">
              <w:t>2. О соблюдении санитарно- гигиенических требований в учебных кабинетах.</w:t>
            </w:r>
          </w:p>
          <w:p w:rsidR="00D27DC4" w:rsidRPr="00D27DC4" w:rsidRDefault="00D27DC4" w:rsidP="00F54822">
            <w:pPr>
              <w:pStyle w:val="af0"/>
              <w:jc w:val="both"/>
            </w:pPr>
            <w:r w:rsidRPr="00D27DC4">
              <w:t>3. О контроле за выполнением рекомендаций в листе здоровья учащихся.</w:t>
            </w:r>
          </w:p>
          <w:p w:rsidR="00D27DC4" w:rsidRPr="00D27DC4" w:rsidRDefault="00D27DC4" w:rsidP="00F54822">
            <w:pPr>
              <w:pStyle w:val="af0"/>
              <w:jc w:val="both"/>
            </w:pPr>
            <w:r w:rsidRPr="00D27DC4">
              <w:t>4. О проведении новогодних елок.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D27DC4" w:rsidRPr="00B3230E" w:rsidTr="008312A4">
        <w:trPr>
          <w:cantSplit/>
          <w:trHeight w:val="34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D27DC4" w:rsidRDefault="00D27DC4" w:rsidP="00F54822">
            <w:pPr>
              <w:pStyle w:val="af0"/>
              <w:snapToGrid w:val="0"/>
              <w:jc w:val="both"/>
            </w:pPr>
            <w:r w:rsidRPr="00D27DC4">
              <w:t>1.О работе МО классных руководителей.</w:t>
            </w:r>
          </w:p>
          <w:p w:rsidR="00D27DC4" w:rsidRPr="00D27DC4" w:rsidRDefault="00D27DC4" w:rsidP="00F54822">
            <w:r w:rsidRPr="00D27DC4">
              <w:t xml:space="preserve">2. Анализ уровня заболеваемости учащихся и работников школы. </w:t>
            </w:r>
          </w:p>
          <w:p w:rsidR="00D27DC4" w:rsidRPr="00D27DC4" w:rsidRDefault="00D27DC4" w:rsidP="00F548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7DC4">
              <w:rPr>
                <w:rFonts w:ascii="Times New Roman" w:hAnsi="Times New Roman"/>
                <w:sz w:val="24"/>
                <w:szCs w:val="24"/>
              </w:rPr>
              <w:t>3. Об итогах классно-обобщающего контроля в 9 классах и УВР в них.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D27DC4" w:rsidRPr="00B3230E" w:rsidTr="008312A4">
        <w:trPr>
          <w:cantSplit/>
          <w:trHeight w:val="34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D27DC4" w:rsidRDefault="00D27DC4" w:rsidP="009079A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D27DC4" w:rsidRPr="00B3230E" w:rsidTr="008312A4">
        <w:trPr>
          <w:cantSplit/>
          <w:trHeight w:val="11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D27DC4" w:rsidRDefault="00D27DC4" w:rsidP="00F54822">
            <w:pPr>
              <w:pStyle w:val="af0"/>
              <w:snapToGrid w:val="0"/>
              <w:jc w:val="both"/>
            </w:pPr>
            <w:r w:rsidRPr="00D27DC4">
              <w:t>1.О состоянии кружковой и секционной работы.</w:t>
            </w:r>
          </w:p>
          <w:p w:rsidR="00D27DC4" w:rsidRPr="00D27DC4" w:rsidRDefault="00D27DC4" w:rsidP="00F54822">
            <w:pPr>
              <w:pStyle w:val="af0"/>
              <w:snapToGrid w:val="0"/>
              <w:jc w:val="both"/>
            </w:pPr>
            <w:r w:rsidRPr="00D27DC4">
              <w:t>2. О состоянии спортивно- массовой работы в школе.</w:t>
            </w:r>
          </w:p>
          <w:p w:rsidR="00D27DC4" w:rsidRPr="00D27DC4" w:rsidRDefault="00D27DC4" w:rsidP="00F54822">
            <w:r w:rsidRPr="00D27DC4">
              <w:t>3.О проведении вечера встречи с выпускниками.</w:t>
            </w:r>
          </w:p>
          <w:p w:rsidR="00D27DC4" w:rsidRPr="00D27DC4" w:rsidRDefault="00D27DC4" w:rsidP="00F548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7DC4">
              <w:rPr>
                <w:rFonts w:ascii="Times New Roman" w:hAnsi="Times New Roman"/>
                <w:sz w:val="24"/>
                <w:szCs w:val="24"/>
              </w:rPr>
              <w:t>4.Классно-обобщающий контроль в начальных классах и УВР в них.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D27DC4" w:rsidRPr="00B3230E" w:rsidTr="008312A4">
        <w:trPr>
          <w:cantSplit/>
          <w:trHeight w:val="8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D27DC4" w:rsidRDefault="00D27DC4" w:rsidP="0047007B">
            <w:pPr>
              <w:pStyle w:val="af0"/>
              <w:snapToGrid w:val="0"/>
              <w:jc w:val="both"/>
            </w:pPr>
            <w:r w:rsidRPr="00D27DC4">
              <w:t>1.О работе органов ученического самоуправления..</w:t>
            </w:r>
          </w:p>
          <w:p w:rsidR="00D27DC4" w:rsidRPr="00D27DC4" w:rsidRDefault="00D27DC4" w:rsidP="0047007B">
            <w:pPr>
              <w:pStyle w:val="af0"/>
              <w:snapToGrid w:val="0"/>
              <w:jc w:val="both"/>
            </w:pPr>
            <w:r w:rsidRPr="00D27DC4">
              <w:t>2 Анализ посещаемости детей «группы риска» и детей из неблагополучных семей.</w:t>
            </w:r>
          </w:p>
          <w:p w:rsidR="00D27DC4" w:rsidRPr="00D27DC4" w:rsidRDefault="00D27DC4" w:rsidP="0047007B">
            <w:r w:rsidRPr="00D27DC4">
              <w:t>3. О плане работы школы на весенние каникулы.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D27DC4" w:rsidRPr="00B3230E" w:rsidTr="008312A4">
        <w:trPr>
          <w:cantSplit/>
          <w:trHeight w:val="3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D27DC4" w:rsidRDefault="00D27DC4" w:rsidP="00F54822">
            <w:pPr>
              <w:pStyle w:val="af0"/>
              <w:snapToGrid w:val="0"/>
              <w:jc w:val="both"/>
            </w:pPr>
            <w:r w:rsidRPr="00D27DC4">
              <w:t>1. О профилактике правонарушений в школе.</w:t>
            </w:r>
          </w:p>
          <w:p w:rsidR="00D27DC4" w:rsidRPr="00D27DC4" w:rsidRDefault="00D27DC4" w:rsidP="00F54822">
            <w:pPr>
              <w:pStyle w:val="af0"/>
              <w:snapToGrid w:val="0"/>
              <w:jc w:val="both"/>
            </w:pPr>
            <w:r w:rsidRPr="00D27DC4">
              <w:t>2. Об организации ЛДП и занятости детей.</w:t>
            </w:r>
          </w:p>
          <w:p w:rsidR="00D27DC4" w:rsidRPr="00D27DC4" w:rsidRDefault="00D27DC4" w:rsidP="00F5482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27DC4">
              <w:rPr>
                <w:rFonts w:ascii="Times New Roman" w:hAnsi="Times New Roman"/>
                <w:sz w:val="24"/>
                <w:szCs w:val="24"/>
              </w:rPr>
              <w:t>3. О подготовке ко Дню Победы.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Pr="006232B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D27DC4" w:rsidRPr="00B3230E" w:rsidTr="008312A4">
        <w:trPr>
          <w:cantSplit/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7DC4" w:rsidRPr="006232BA" w:rsidRDefault="00D27DC4" w:rsidP="009079A2">
            <w:pPr>
              <w:pStyle w:val="af1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D27DC4" w:rsidRDefault="00D27DC4" w:rsidP="00F54822">
            <w:pPr>
              <w:pStyle w:val="af0"/>
              <w:snapToGrid w:val="0"/>
              <w:jc w:val="both"/>
            </w:pPr>
            <w:r w:rsidRPr="00D27DC4">
              <w:t>1. О подготовке к последнему звонку.</w:t>
            </w:r>
          </w:p>
          <w:p w:rsidR="00D27DC4" w:rsidRPr="00D27DC4" w:rsidRDefault="00D27DC4" w:rsidP="00F54822">
            <w:pPr>
              <w:pStyle w:val="af0"/>
              <w:snapToGrid w:val="0"/>
              <w:jc w:val="both"/>
            </w:pPr>
            <w:r w:rsidRPr="00D27DC4">
              <w:t>2.Об окончании учебного года.</w:t>
            </w:r>
          </w:p>
          <w:p w:rsidR="00D27DC4" w:rsidRPr="00D27DC4" w:rsidRDefault="00D27DC4" w:rsidP="00F54822">
            <w:r w:rsidRPr="00D27DC4">
              <w:t>3.О подготовке плана работы на следующий учебный год.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C4" w:rsidRPr="006232BA" w:rsidRDefault="00D27DC4" w:rsidP="009079A2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770D89" w:rsidRPr="00B3230E" w:rsidTr="008312A4">
        <w:trPr>
          <w:cantSplit/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0D89" w:rsidRPr="006232BA" w:rsidRDefault="00770D89" w:rsidP="009079A2">
            <w:pPr>
              <w:pStyle w:val="af1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2BA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89" w:rsidRPr="006232BA" w:rsidRDefault="00770D89" w:rsidP="0047007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Итоги государственной итоговой аттестации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89" w:rsidRPr="006232BA" w:rsidRDefault="00770D89" w:rsidP="0047007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232BA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</w:tbl>
    <w:p w:rsidR="00B63455" w:rsidRDefault="00B63455" w:rsidP="00E10704"/>
    <w:p w:rsidR="006D4489" w:rsidRDefault="006D4489" w:rsidP="00E10704"/>
    <w:p w:rsidR="00E10704" w:rsidRDefault="00E10704" w:rsidP="00E107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46605">
        <w:rPr>
          <w:b/>
          <w:sz w:val="28"/>
          <w:szCs w:val="28"/>
        </w:rPr>
        <w:t>МО классных руководителей</w:t>
      </w:r>
      <w:r>
        <w:rPr>
          <w:b/>
          <w:sz w:val="28"/>
          <w:szCs w:val="28"/>
        </w:rPr>
        <w:t>.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9813"/>
        <w:gridCol w:w="2944"/>
      </w:tblGrid>
      <w:tr w:rsidR="00250BC1" w:rsidRPr="007C75E8" w:rsidTr="008312A4">
        <w:trPr>
          <w:cantSplit/>
        </w:trPr>
        <w:tc>
          <w:tcPr>
            <w:tcW w:w="1559" w:type="dxa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 w:rsidRPr="007C75E8">
              <w:rPr>
                <w:b/>
              </w:rPr>
              <w:t>Дата</w:t>
            </w: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 w:rsidRPr="007C75E8">
              <w:rPr>
                <w:b/>
              </w:rPr>
              <w:t xml:space="preserve">Мероприятия 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  <w:rPr>
                <w:b/>
              </w:rPr>
            </w:pPr>
            <w:r w:rsidRPr="007C75E8">
              <w:rPr>
                <w:b/>
              </w:rPr>
              <w:t>Ответственные</w:t>
            </w:r>
          </w:p>
        </w:tc>
      </w:tr>
      <w:tr w:rsidR="00250BC1" w:rsidRPr="007C75E8" w:rsidTr="008312A4">
        <w:trPr>
          <w:cantSplit/>
        </w:trPr>
        <w:tc>
          <w:tcPr>
            <w:tcW w:w="14316" w:type="dxa"/>
            <w:gridSpan w:val="3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rPr>
                <w:b/>
                <w:bCs/>
              </w:rPr>
              <w:t>Тема: «</w:t>
            </w:r>
            <w:r w:rsidRPr="007C75E8">
              <w:rPr>
                <w:b/>
              </w:rPr>
              <w:t>Организац</w:t>
            </w:r>
            <w:r w:rsidR="00DD70EA">
              <w:rPr>
                <w:b/>
              </w:rPr>
              <w:t>ия воспитательной работы в 2020-2021</w:t>
            </w:r>
            <w:r w:rsidRPr="007C75E8">
              <w:rPr>
                <w:b/>
              </w:rPr>
              <w:t xml:space="preserve"> учебном году»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 w:val="restart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Анализ работы М</w:t>
            </w:r>
            <w:r w:rsidR="00DD70EA">
              <w:t>О классных руководителей за 2019 -20220</w:t>
            </w:r>
            <w:r w:rsidRPr="007C75E8">
              <w:t xml:space="preserve"> учебный год. 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Пономаренко С.В.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Основные направления вос</w:t>
            </w:r>
            <w:r w:rsidR="00DD70EA">
              <w:t>питательной работы на 2020-2021</w:t>
            </w:r>
            <w:r w:rsidRPr="007C75E8">
              <w:t>учебный год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Планирование внеурочной деятельности, работы объединений дополнительного образования и секций.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>
              <w:t>Нечай О.А.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 xml:space="preserve">Рассмотрение </w:t>
            </w:r>
            <w:r w:rsidRPr="007C75E8">
              <w:t xml:space="preserve">плана работы, </w:t>
            </w:r>
            <w:r w:rsidRPr="007C75E8">
              <w:rPr>
                <w:shd w:val="clear" w:color="auto" w:fill="FFFFFF"/>
              </w:rPr>
              <w:t>графика открытых классных часов и внеклассных мероприятий</w:t>
            </w:r>
            <w:r w:rsidRPr="007C75E8">
              <w:t xml:space="preserve"> на 2019/2020 учебный год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 xml:space="preserve">Рассмотрение </w:t>
            </w:r>
            <w:r w:rsidRPr="007C75E8">
              <w:t>Плана работы с молодыми классными руководителями на 2019/2020 учебный год и закреплении наставников.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Пономаренко С.В.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Рассмотрение планов воспитательной работы 1, 5, 9 классов. </w:t>
            </w:r>
            <w:r w:rsidRPr="007C75E8">
              <w:rPr>
                <w:color w:val="000000"/>
              </w:rPr>
              <w:t>Рекомендации по составлению план</w:t>
            </w:r>
            <w:r>
              <w:rPr>
                <w:color w:val="000000"/>
              </w:rPr>
              <w:t>а воспитательной работы на 2019/2020</w:t>
            </w:r>
            <w:r w:rsidRPr="007C75E8">
              <w:rPr>
                <w:color w:val="000000"/>
              </w:rPr>
              <w:t xml:space="preserve"> учебный год</w:t>
            </w:r>
            <w:r w:rsidRPr="007C75E8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Изучение нормативных документов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Организация работы консультационного центра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Пономаренко С.В.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 xml:space="preserve">Итоги внутришкольного контроля 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Информационная безопасность УВП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Пономаренко С.В.</w:t>
            </w:r>
          </w:p>
        </w:tc>
      </w:tr>
      <w:tr w:rsidR="00250BC1" w:rsidRPr="007C75E8" w:rsidTr="008312A4">
        <w:trPr>
          <w:cantSplit/>
        </w:trPr>
        <w:tc>
          <w:tcPr>
            <w:tcW w:w="14316" w:type="dxa"/>
            <w:gridSpan w:val="3"/>
            <w:shd w:val="clear" w:color="auto" w:fill="auto"/>
          </w:tcPr>
          <w:p w:rsidR="00250BC1" w:rsidRPr="007C75E8" w:rsidRDefault="00250BC1" w:rsidP="0047007B">
            <w:pPr>
              <w:jc w:val="center"/>
            </w:pPr>
            <w:r w:rsidRPr="007C75E8">
              <w:rPr>
                <w:b/>
                <w:bCs/>
              </w:rPr>
              <w:t xml:space="preserve">Тема: </w:t>
            </w:r>
            <w:r w:rsidRPr="007C75E8">
              <w:rPr>
                <w:b/>
              </w:rPr>
              <w:t>«Применение инновационных технологий в воспитательной работе. Как сделать классное дело интересным и содержательным?».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 w:val="restart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Адаптация учащихся первого класса в школе: наблюдение за адаптацией детей в классе.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Глушко И.Н.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i/>
              </w:rPr>
            </w:pPr>
            <w:r w:rsidRPr="007C75E8">
              <w:t>Адаптация учащихся пятого класса в школе: наблюдение за адаптацией детей в классе.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Ганжа А.С.</w:t>
            </w:r>
            <w:r w:rsidRPr="007C75E8">
              <w:t xml:space="preserve"> 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Применение инновационных технологий в воспитательной работе.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>
              <w:t>Пономареко С.В.</w:t>
            </w:r>
          </w:p>
        </w:tc>
      </w:tr>
      <w:tr w:rsidR="00250BC1" w:rsidRPr="007C75E8" w:rsidTr="008312A4">
        <w:trPr>
          <w:cantSplit/>
          <w:trHeight w:val="342"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spacing w:before="100" w:beforeAutospacing="1" w:after="100" w:afterAutospacing="1"/>
            </w:pPr>
            <w:r w:rsidRPr="007C75E8">
              <w:t xml:space="preserve">Организация работы по формированию ЗОЖ 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>
              <w:t>Магомедов Р.М.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 xml:space="preserve">Итоги внутришкольного контроля 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Информационная безопасность УВП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4316" w:type="dxa"/>
            <w:gridSpan w:val="3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 w:rsidRPr="007C75E8">
              <w:rPr>
                <w:b/>
                <w:bCs/>
              </w:rPr>
              <w:t xml:space="preserve">Тема: </w:t>
            </w:r>
            <w:r w:rsidRPr="007C75E8">
              <w:rPr>
                <w:b/>
              </w:rPr>
              <w:t>«Социальные проблемы профориентации обучающихся».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 w:val="restart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«Организация работы по воспитанию толерантности и профилактике экстремизма в подростковой среде»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«Системный подход в организации гражданско-патриотического и военно-патриотического воспитания подростков»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>
              <w:t>Долженко Т.В.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«Этапы профориентационной</w:t>
            </w:r>
            <w:r>
              <w:t xml:space="preserve"> работы в 8 – 9</w:t>
            </w:r>
            <w:r w:rsidRPr="007C75E8">
              <w:t xml:space="preserve"> классах».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>
              <w:t>Гекало С.В.</w:t>
            </w:r>
          </w:p>
        </w:tc>
      </w:tr>
      <w:tr w:rsidR="00250BC1" w:rsidRPr="007C75E8" w:rsidTr="008312A4">
        <w:trPr>
          <w:cantSplit/>
          <w:trHeight w:val="309"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Итоги внутришкольного контроля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  <w:trHeight w:val="309"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Информационная безопасность УВП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4316" w:type="dxa"/>
            <w:gridSpan w:val="3"/>
            <w:shd w:val="clear" w:color="auto" w:fill="auto"/>
          </w:tcPr>
          <w:p w:rsidR="00250BC1" w:rsidRPr="007C75E8" w:rsidRDefault="00250BC1" w:rsidP="0047007B">
            <w:pPr>
              <w:shd w:val="clear" w:color="auto" w:fill="FCFCFD"/>
              <w:jc w:val="center"/>
            </w:pPr>
            <w:r w:rsidRPr="007C75E8">
              <w:rPr>
                <w:b/>
                <w:bCs/>
              </w:rPr>
              <w:t>Тема: «Нравственно-патриотическое воспитание школьников через различные виды деятельности».</w:t>
            </w:r>
          </w:p>
        </w:tc>
      </w:tr>
      <w:tr w:rsidR="00250BC1" w:rsidRPr="007C75E8" w:rsidTr="008312A4">
        <w:trPr>
          <w:cantSplit/>
          <w:trHeight w:val="846"/>
        </w:trPr>
        <w:tc>
          <w:tcPr>
            <w:tcW w:w="1559" w:type="dxa"/>
            <w:vMerge w:val="restart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>
              <w:rPr>
                <w:b/>
              </w:rPr>
              <w:t>февраля</w:t>
            </w: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shd w:val="clear" w:color="auto" w:fill="FCFCFD"/>
              <w:jc w:val="both"/>
            </w:pPr>
            <w:r w:rsidRPr="007C75E8">
              <w:t>«Традиционные подходы в духовно</w:t>
            </w:r>
            <w:r>
              <w:t>-</w:t>
            </w:r>
            <w:r w:rsidRPr="007C75E8">
              <w:t>нравственном воспитании учащихся. Стратегия работы классных руководителей с семьями учащихся»</w:t>
            </w:r>
            <w:r w:rsidRPr="007C75E8">
              <w:rPr>
                <w:i/>
                <w:iCs/>
              </w:rPr>
              <w:t xml:space="preserve"> 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>
              <w:t>Пономаренко С.В.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shd w:val="clear" w:color="auto" w:fill="FCFCFD"/>
              <w:jc w:val="both"/>
            </w:pPr>
            <w:r w:rsidRPr="007C75E8">
              <w:t>«Современные формы работы по духовно</w:t>
            </w:r>
            <w:r>
              <w:t>-</w:t>
            </w:r>
            <w:r w:rsidRPr="007C75E8">
              <w:t>нравственному воспитанию в общеобразовательной организации».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>
              <w:t>Ткачук Е.А.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shd w:val="clear" w:color="auto" w:fill="FCFCFD"/>
              <w:jc w:val="both"/>
              <w:rPr>
                <w:iCs/>
              </w:rPr>
            </w:pPr>
            <w:r w:rsidRPr="007C75E8">
              <w:rPr>
                <w:iCs/>
              </w:rPr>
              <w:t>«Малые формы работы с детьми, как средство развития индивидуальных способностей учащихся»</w:t>
            </w:r>
          </w:p>
          <w:p w:rsidR="00250BC1" w:rsidRPr="007C75E8" w:rsidRDefault="00250BC1" w:rsidP="0047007B">
            <w:pPr>
              <w:shd w:val="clear" w:color="auto" w:fill="FCFCFD"/>
              <w:jc w:val="both"/>
            </w:pP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 xml:space="preserve">Мельниченко 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shd w:val="clear" w:color="auto" w:fill="FCFCFD"/>
              <w:jc w:val="both"/>
              <w:rPr>
                <w:iCs/>
              </w:rPr>
            </w:pPr>
            <w:r w:rsidRPr="007C75E8">
              <w:t>Взаимодействие семьи и школы: проблемы и пути их решения.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Покладенко Ж.Н.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Современные воспитательные технологии и формирование активной гражданской позиции.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Ключко И.Н.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shd w:val="clear" w:color="auto" w:fill="FCFCFD"/>
              <w:jc w:val="both"/>
            </w:pPr>
            <w:r w:rsidRPr="007C75E8">
              <w:t>Итоги внутришкольного контроля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Квития О.Н.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Информационная безопасность УВП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Попушой Н.Г.</w:t>
            </w:r>
          </w:p>
        </w:tc>
      </w:tr>
      <w:tr w:rsidR="00250BC1" w:rsidRPr="007C75E8" w:rsidTr="008312A4">
        <w:trPr>
          <w:cantSplit/>
        </w:trPr>
        <w:tc>
          <w:tcPr>
            <w:tcW w:w="14316" w:type="dxa"/>
            <w:gridSpan w:val="3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 w:rsidRPr="007C75E8">
              <w:rPr>
                <w:b/>
              </w:rPr>
              <w:t>Тема «Анализ деятельности МО классных руководителей за 2019/2020 учебный год»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 w:val="restart"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Итоги деятельности МО классных руководителей за 2019/2020 учебный год. Определение задач МО на 2020/2021 учебный год.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Пономаренко С.В.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 w:rsidRPr="007C75E8">
              <w:t>«Методическая копилка» (обмен опытом классных руководителей по проведению мероприятий)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ind w:right="-57"/>
              <w:jc w:val="both"/>
            </w:pPr>
            <w:r w:rsidRPr="007C75E8">
              <w:t>Классные руководители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shd w:val="clear" w:color="auto" w:fill="FCFCFD"/>
              <w:jc w:val="both"/>
            </w:pPr>
            <w:r w:rsidRPr="007C75E8">
              <w:t>Итоги внутришкольного контроля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  <w:tr w:rsidR="00250BC1" w:rsidRPr="007C75E8" w:rsidTr="008312A4">
        <w:trPr>
          <w:cantSplit/>
        </w:trPr>
        <w:tc>
          <w:tcPr>
            <w:tcW w:w="1559" w:type="dxa"/>
            <w:vMerge/>
            <w:shd w:val="clear" w:color="auto" w:fill="auto"/>
          </w:tcPr>
          <w:p w:rsidR="00250BC1" w:rsidRPr="007C75E8" w:rsidRDefault="00250BC1" w:rsidP="0047007B">
            <w:pPr>
              <w:jc w:val="both"/>
              <w:rPr>
                <w:b/>
              </w:rPr>
            </w:pPr>
          </w:p>
        </w:tc>
        <w:tc>
          <w:tcPr>
            <w:tcW w:w="9813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Информационная безопасность УВП</w:t>
            </w:r>
          </w:p>
        </w:tc>
        <w:tc>
          <w:tcPr>
            <w:tcW w:w="2944" w:type="dxa"/>
            <w:shd w:val="clear" w:color="auto" w:fill="auto"/>
          </w:tcPr>
          <w:p w:rsidR="00250BC1" w:rsidRPr="007C75E8" w:rsidRDefault="00250BC1" w:rsidP="0047007B">
            <w:pPr>
              <w:jc w:val="both"/>
            </w:pPr>
            <w:r>
              <w:t>Горбунова Л.В.</w:t>
            </w:r>
          </w:p>
        </w:tc>
      </w:tr>
    </w:tbl>
    <w:p w:rsidR="007D3694" w:rsidRDefault="007D3694" w:rsidP="00E10704"/>
    <w:p w:rsidR="00B63455" w:rsidRDefault="00B63455" w:rsidP="00E10704"/>
    <w:p w:rsidR="00E10704" w:rsidRPr="00C54627" w:rsidRDefault="00E10704" w:rsidP="00C5462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46605">
        <w:rPr>
          <w:b/>
          <w:sz w:val="28"/>
          <w:szCs w:val="28"/>
        </w:rPr>
        <w:t>Работа с родителями</w:t>
      </w:r>
      <w:r>
        <w:rPr>
          <w:b/>
          <w:sz w:val="28"/>
          <w:szCs w:val="28"/>
        </w:rPr>
        <w:t>.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954"/>
        <w:gridCol w:w="1559"/>
        <w:gridCol w:w="2244"/>
        <w:gridCol w:w="1583"/>
        <w:gridCol w:w="1842"/>
      </w:tblGrid>
      <w:tr w:rsidR="00034974" w:rsidTr="00250BC1">
        <w:tc>
          <w:tcPr>
            <w:tcW w:w="1134" w:type="dxa"/>
          </w:tcPr>
          <w:p w:rsidR="00034974" w:rsidRDefault="00034974">
            <w:pPr>
              <w:rPr>
                <w:b/>
              </w:rPr>
            </w:pPr>
          </w:p>
          <w:p w:rsidR="00034974" w:rsidRPr="004D4484" w:rsidRDefault="00034974" w:rsidP="00D145A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54" w:type="dxa"/>
          </w:tcPr>
          <w:p w:rsidR="00034974" w:rsidRPr="004D4484" w:rsidRDefault="00034974" w:rsidP="003D6CE4">
            <w:pPr>
              <w:rPr>
                <w:b/>
              </w:rPr>
            </w:pPr>
          </w:p>
          <w:p w:rsidR="00034974" w:rsidRPr="004D4484" w:rsidRDefault="00034974" w:rsidP="003D6CE4">
            <w:pPr>
              <w:rPr>
                <w:b/>
              </w:rPr>
            </w:pPr>
            <w:r w:rsidRPr="004D4484">
              <w:rPr>
                <w:b/>
              </w:rPr>
              <w:t>Планируемые мероприятия</w:t>
            </w:r>
          </w:p>
        </w:tc>
        <w:tc>
          <w:tcPr>
            <w:tcW w:w="1559" w:type="dxa"/>
          </w:tcPr>
          <w:p w:rsidR="00034974" w:rsidRPr="004D4484" w:rsidRDefault="00034974" w:rsidP="003D6CE4">
            <w:pPr>
              <w:rPr>
                <w:b/>
              </w:rPr>
            </w:pPr>
          </w:p>
          <w:p w:rsidR="00034974" w:rsidRPr="004D4484" w:rsidRDefault="00034974" w:rsidP="003D6CE4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244" w:type="dxa"/>
          </w:tcPr>
          <w:p w:rsidR="00034974" w:rsidRPr="004D4484" w:rsidRDefault="00034974" w:rsidP="003D6CE4">
            <w:pPr>
              <w:rPr>
                <w:b/>
              </w:rPr>
            </w:pPr>
          </w:p>
          <w:p w:rsidR="00034974" w:rsidRPr="004D4484" w:rsidRDefault="00034974" w:rsidP="003D6CE4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  <w:p w:rsidR="00034974" w:rsidRPr="004D4484" w:rsidRDefault="00034974" w:rsidP="003D6CE4">
            <w:pPr>
              <w:rPr>
                <w:b/>
              </w:rPr>
            </w:pPr>
          </w:p>
        </w:tc>
        <w:tc>
          <w:tcPr>
            <w:tcW w:w="1583" w:type="dxa"/>
          </w:tcPr>
          <w:p w:rsidR="00034974" w:rsidRPr="004D4484" w:rsidRDefault="00034974" w:rsidP="003D6CE4">
            <w:pPr>
              <w:rPr>
                <w:b/>
              </w:rPr>
            </w:pPr>
            <w:r w:rsidRPr="004D4484">
              <w:rPr>
                <w:b/>
              </w:rPr>
              <w:t>Примечание</w:t>
            </w:r>
          </w:p>
        </w:tc>
        <w:tc>
          <w:tcPr>
            <w:tcW w:w="1842" w:type="dxa"/>
          </w:tcPr>
          <w:p w:rsidR="00034974" w:rsidRPr="004D4484" w:rsidRDefault="00034974" w:rsidP="00D145AD">
            <w:pPr>
              <w:rPr>
                <w:b/>
              </w:rPr>
            </w:pPr>
            <w:r w:rsidRPr="00D145AD">
              <w:rPr>
                <w:b/>
              </w:rPr>
              <w:t>Отметка о выполнении</w:t>
            </w:r>
          </w:p>
        </w:tc>
      </w:tr>
      <w:tr w:rsidR="00034974" w:rsidTr="00250BC1">
        <w:tc>
          <w:tcPr>
            <w:tcW w:w="1134" w:type="dxa"/>
          </w:tcPr>
          <w:p w:rsidR="00034974" w:rsidRDefault="00034974" w:rsidP="00D145AD">
            <w:r>
              <w:t>1</w:t>
            </w:r>
          </w:p>
        </w:tc>
        <w:tc>
          <w:tcPr>
            <w:tcW w:w="5954" w:type="dxa"/>
          </w:tcPr>
          <w:p w:rsidR="00034974" w:rsidRPr="005C71AC" w:rsidRDefault="00034974" w:rsidP="003D6CE4">
            <w:r>
              <w:t>Общешкольное родительское собрание</w:t>
            </w:r>
          </w:p>
        </w:tc>
        <w:tc>
          <w:tcPr>
            <w:tcW w:w="1559" w:type="dxa"/>
          </w:tcPr>
          <w:p w:rsidR="00034974" w:rsidRDefault="00250BC1" w:rsidP="003D6CE4">
            <w:r>
              <w:t xml:space="preserve">Сентябрь </w:t>
            </w:r>
          </w:p>
          <w:p w:rsidR="00250BC1" w:rsidRDefault="00250BC1" w:rsidP="003D6CE4">
            <w:r>
              <w:t>Декабрь</w:t>
            </w:r>
          </w:p>
          <w:p w:rsidR="00250BC1" w:rsidRDefault="00250BC1" w:rsidP="003D6CE4">
            <w:r>
              <w:t>Март</w:t>
            </w:r>
          </w:p>
        </w:tc>
        <w:tc>
          <w:tcPr>
            <w:tcW w:w="2244" w:type="dxa"/>
          </w:tcPr>
          <w:p w:rsidR="00034974" w:rsidRPr="00BC1AB7" w:rsidRDefault="00034974" w:rsidP="003D6CE4">
            <w:r>
              <w:t>Администрация школы</w:t>
            </w:r>
          </w:p>
        </w:tc>
        <w:tc>
          <w:tcPr>
            <w:tcW w:w="1583" w:type="dxa"/>
          </w:tcPr>
          <w:p w:rsidR="00034974" w:rsidRDefault="00034974" w:rsidP="003D6CE4"/>
        </w:tc>
        <w:tc>
          <w:tcPr>
            <w:tcW w:w="1842" w:type="dxa"/>
          </w:tcPr>
          <w:p w:rsidR="00034974" w:rsidRDefault="00034974" w:rsidP="003D6CE4"/>
        </w:tc>
      </w:tr>
      <w:tr w:rsidR="00034974" w:rsidTr="00250BC1">
        <w:trPr>
          <w:trHeight w:val="3198"/>
        </w:trPr>
        <w:tc>
          <w:tcPr>
            <w:tcW w:w="1134" w:type="dxa"/>
            <w:vMerge w:val="restart"/>
          </w:tcPr>
          <w:p w:rsidR="00034974" w:rsidRDefault="00034974" w:rsidP="00D145AD">
            <w:r>
              <w:t>2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034974" w:rsidRPr="004D4484" w:rsidRDefault="00034974" w:rsidP="003D6CE4">
            <w:pPr>
              <w:rPr>
                <w:b/>
              </w:rPr>
            </w:pPr>
            <w:r w:rsidRPr="004D4484">
              <w:rPr>
                <w:b/>
              </w:rPr>
              <w:t>Родительский лекторий</w:t>
            </w:r>
          </w:p>
          <w:p w:rsidR="00034974" w:rsidRDefault="00034974" w:rsidP="003D6CE4">
            <w:r>
              <w:t xml:space="preserve">1-е классы.  Период адаптации. </w:t>
            </w:r>
          </w:p>
          <w:p w:rsidR="00034974" w:rsidRDefault="00034974" w:rsidP="003D6CE4">
            <w:r>
              <w:t xml:space="preserve">2-е классы. Правила поведения в школе. </w:t>
            </w:r>
          </w:p>
          <w:p w:rsidR="00034974" w:rsidRDefault="00034974" w:rsidP="003D6CE4">
            <w:r>
              <w:t>3-4 классы. Культура умственного труда в школе и дома.</w:t>
            </w:r>
          </w:p>
          <w:p w:rsidR="00034974" w:rsidRDefault="00034974" w:rsidP="003D6CE4">
            <w:r>
              <w:t>5-е классы. Сложности адаптационного периода.</w:t>
            </w:r>
          </w:p>
          <w:p w:rsidR="00034974" w:rsidRDefault="00034974" w:rsidP="003D6CE4">
            <w:r>
              <w:t>6-й класс. Как стать настойчивым в учении, труде, спорте.</w:t>
            </w:r>
          </w:p>
          <w:p w:rsidR="00034974" w:rsidRDefault="00034974" w:rsidP="003D6CE4">
            <w:r>
              <w:t>7-8-е классы. О привычках полезных и вредных</w:t>
            </w:r>
          </w:p>
          <w:p w:rsidR="00034974" w:rsidRPr="005C71AC" w:rsidRDefault="00034974" w:rsidP="003D6CE4">
            <w:r>
              <w:t>9-й класс. Уважительное отношение к людям – основа культуры поведения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034974" w:rsidRDefault="00034974" w:rsidP="003D6CE4">
            <w:r>
              <w:t>1 полугодие</w:t>
            </w:r>
          </w:p>
          <w:p w:rsidR="00034974" w:rsidRDefault="00034974" w:rsidP="003D6CE4"/>
          <w:p w:rsidR="00034974" w:rsidRDefault="00034974" w:rsidP="003D6CE4"/>
          <w:p w:rsidR="00034974" w:rsidRDefault="00034974" w:rsidP="003D6CE4"/>
          <w:p w:rsidR="00034974" w:rsidRDefault="00034974" w:rsidP="003D6CE4"/>
          <w:p w:rsidR="00034974" w:rsidRDefault="00034974" w:rsidP="003D6CE4"/>
        </w:tc>
        <w:tc>
          <w:tcPr>
            <w:tcW w:w="2244" w:type="dxa"/>
            <w:tcBorders>
              <w:bottom w:val="single" w:sz="2" w:space="0" w:color="auto"/>
            </w:tcBorders>
          </w:tcPr>
          <w:p w:rsidR="00034974" w:rsidRPr="00BC1AB7" w:rsidRDefault="00034974" w:rsidP="00B542D1">
            <w:r>
              <w:t>Зам. директора по ВР, классные руководители</w:t>
            </w:r>
          </w:p>
        </w:tc>
        <w:tc>
          <w:tcPr>
            <w:tcW w:w="1583" w:type="dxa"/>
            <w:tcBorders>
              <w:bottom w:val="single" w:sz="2" w:space="0" w:color="auto"/>
            </w:tcBorders>
          </w:tcPr>
          <w:p w:rsidR="00034974" w:rsidRDefault="00034974" w:rsidP="003D6CE4">
            <w:r>
              <w:t>Один раз в полугодие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034974" w:rsidRDefault="00034974" w:rsidP="00D145AD"/>
        </w:tc>
      </w:tr>
      <w:tr w:rsidR="00034974" w:rsidTr="00250BC1">
        <w:trPr>
          <w:trHeight w:val="2333"/>
        </w:trPr>
        <w:tc>
          <w:tcPr>
            <w:tcW w:w="1134" w:type="dxa"/>
            <w:vMerge/>
          </w:tcPr>
          <w:p w:rsidR="00034974" w:rsidRDefault="00034974" w:rsidP="003D6CE4"/>
        </w:tc>
        <w:tc>
          <w:tcPr>
            <w:tcW w:w="5954" w:type="dxa"/>
            <w:tcBorders>
              <w:top w:val="single" w:sz="2" w:space="0" w:color="auto"/>
            </w:tcBorders>
          </w:tcPr>
          <w:p w:rsidR="00034974" w:rsidRDefault="00034974" w:rsidP="003D6CE4">
            <w:r>
              <w:t xml:space="preserve">1-2-е классы.  Влияние здорового образа жизни родителей на развитие и воспитание ребенка. </w:t>
            </w:r>
          </w:p>
          <w:p w:rsidR="00034974" w:rsidRDefault="00034974" w:rsidP="003D6CE4">
            <w:r>
              <w:t>3-4-е  классы.  В воспитании мелочей не бывает.</w:t>
            </w:r>
          </w:p>
          <w:p w:rsidR="00034974" w:rsidRDefault="00034974" w:rsidP="003D6CE4">
            <w:r>
              <w:t>5-6 классы.  Психологические особенности возрастного периода и рекомендации родителям.</w:t>
            </w:r>
          </w:p>
          <w:p w:rsidR="00034974" w:rsidRDefault="00034974" w:rsidP="003D6CE4">
            <w:r>
              <w:t>7-8-е  классы.  Культура учебного труда и организация свободного времени.</w:t>
            </w:r>
          </w:p>
          <w:p w:rsidR="00034974" w:rsidRDefault="00034974" w:rsidP="003D6CE4">
            <w:r>
              <w:t>9-е класс.  Система ценностей старшеклассника.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034974" w:rsidRDefault="00034974" w:rsidP="003D6CE4">
            <w:r>
              <w:t>2 полугодие</w:t>
            </w:r>
          </w:p>
          <w:p w:rsidR="00034974" w:rsidRDefault="00034974" w:rsidP="003D6CE4"/>
        </w:tc>
        <w:tc>
          <w:tcPr>
            <w:tcW w:w="2244" w:type="dxa"/>
            <w:tcBorders>
              <w:top w:val="single" w:sz="2" w:space="0" w:color="auto"/>
            </w:tcBorders>
          </w:tcPr>
          <w:p w:rsidR="00034974" w:rsidRDefault="00034974" w:rsidP="00F9721C">
            <w:r>
              <w:t>Зам. директора по ВР, классные руководители</w:t>
            </w:r>
          </w:p>
        </w:tc>
        <w:tc>
          <w:tcPr>
            <w:tcW w:w="1583" w:type="dxa"/>
            <w:tcBorders>
              <w:top w:val="single" w:sz="2" w:space="0" w:color="auto"/>
            </w:tcBorders>
          </w:tcPr>
          <w:p w:rsidR="00034974" w:rsidRDefault="00034974" w:rsidP="003D6CE4">
            <w:r>
              <w:t>Один раз в полугодие</w:t>
            </w:r>
          </w:p>
        </w:tc>
        <w:tc>
          <w:tcPr>
            <w:tcW w:w="1842" w:type="dxa"/>
            <w:tcBorders>
              <w:top w:val="single" w:sz="2" w:space="0" w:color="auto"/>
            </w:tcBorders>
          </w:tcPr>
          <w:p w:rsidR="00034974" w:rsidRDefault="00034974" w:rsidP="00D145AD"/>
        </w:tc>
      </w:tr>
      <w:tr w:rsidR="00034974" w:rsidTr="00250BC1">
        <w:tc>
          <w:tcPr>
            <w:tcW w:w="1134" w:type="dxa"/>
          </w:tcPr>
          <w:p w:rsidR="00034974" w:rsidRDefault="00034974" w:rsidP="00D145AD">
            <w:r>
              <w:t>3</w:t>
            </w:r>
          </w:p>
        </w:tc>
        <w:tc>
          <w:tcPr>
            <w:tcW w:w="5954" w:type="dxa"/>
          </w:tcPr>
          <w:p w:rsidR="00034974" w:rsidRPr="004D4484" w:rsidRDefault="00034974" w:rsidP="003D6CE4">
            <w:pPr>
              <w:rPr>
                <w:b/>
              </w:rPr>
            </w:pPr>
            <w:r w:rsidRPr="004D4484">
              <w:rPr>
                <w:b/>
              </w:rPr>
              <w:t>Консультация для родителей</w:t>
            </w:r>
          </w:p>
          <w:p w:rsidR="00034974" w:rsidRDefault="00034974" w:rsidP="007D3694">
            <w:pPr>
              <w:numPr>
                <w:ilvl w:val="0"/>
                <w:numId w:val="2"/>
              </w:numPr>
            </w:pPr>
            <w:r>
              <w:t>Организация работы классного родительского комитета</w:t>
            </w:r>
          </w:p>
          <w:p w:rsidR="00034974" w:rsidRDefault="00034974" w:rsidP="007D3694">
            <w:pPr>
              <w:numPr>
                <w:ilvl w:val="0"/>
                <w:numId w:val="2"/>
              </w:numPr>
            </w:pPr>
            <w:r>
              <w:t xml:space="preserve"> «Современный подросток: психология, имидж, нравственные ценности»</w:t>
            </w:r>
          </w:p>
          <w:p w:rsidR="00034974" w:rsidRDefault="00034974" w:rsidP="007D3694">
            <w:pPr>
              <w:numPr>
                <w:ilvl w:val="0"/>
                <w:numId w:val="2"/>
              </w:numPr>
            </w:pPr>
            <w:r>
              <w:t xml:space="preserve"> «Профессии, которые выбирают наши дети»</w:t>
            </w:r>
          </w:p>
          <w:p w:rsidR="00034974" w:rsidRPr="005C71AC" w:rsidRDefault="00034974" w:rsidP="007D3694">
            <w:pPr>
              <w:numPr>
                <w:ilvl w:val="0"/>
                <w:numId w:val="2"/>
              </w:numPr>
            </w:pPr>
            <w:r>
              <w:t>Организация летней занятости детей</w:t>
            </w:r>
          </w:p>
        </w:tc>
        <w:tc>
          <w:tcPr>
            <w:tcW w:w="1559" w:type="dxa"/>
          </w:tcPr>
          <w:p w:rsidR="00034974" w:rsidRDefault="00034974" w:rsidP="003D6CE4"/>
          <w:p w:rsidR="00034974" w:rsidRDefault="00034974" w:rsidP="003D6CE4">
            <w:r>
              <w:t>Октябрь</w:t>
            </w:r>
          </w:p>
          <w:p w:rsidR="00034974" w:rsidRDefault="00034974" w:rsidP="003D6CE4"/>
          <w:p w:rsidR="00034974" w:rsidRDefault="00034974" w:rsidP="003D6CE4">
            <w:r>
              <w:t>Декабрь</w:t>
            </w:r>
          </w:p>
          <w:p w:rsidR="00034974" w:rsidRDefault="00034974" w:rsidP="003D6CE4"/>
          <w:p w:rsidR="00034974" w:rsidRDefault="00034974" w:rsidP="003D6CE4">
            <w:r>
              <w:t>Февраль</w:t>
            </w:r>
          </w:p>
          <w:p w:rsidR="00034974" w:rsidRDefault="00034974" w:rsidP="003D6CE4"/>
          <w:p w:rsidR="00034974" w:rsidRDefault="00034974" w:rsidP="003D6CE4">
            <w:r>
              <w:t>Апрель</w:t>
            </w:r>
          </w:p>
        </w:tc>
        <w:tc>
          <w:tcPr>
            <w:tcW w:w="2244" w:type="dxa"/>
          </w:tcPr>
          <w:p w:rsidR="00034974" w:rsidRDefault="00034974" w:rsidP="003D6CE4">
            <w:r>
              <w:t>Зам. директора по   ВР</w:t>
            </w:r>
          </w:p>
          <w:p w:rsidR="00034974" w:rsidRPr="00BC1AB7" w:rsidRDefault="00034974" w:rsidP="003D6CE4"/>
        </w:tc>
        <w:tc>
          <w:tcPr>
            <w:tcW w:w="1583" w:type="dxa"/>
          </w:tcPr>
          <w:p w:rsidR="00034974" w:rsidRDefault="00034974" w:rsidP="003D6CE4"/>
          <w:p w:rsidR="00034974" w:rsidRDefault="00034974" w:rsidP="003D6CE4">
            <w:r>
              <w:t>Один раз в четверть</w:t>
            </w:r>
          </w:p>
        </w:tc>
        <w:tc>
          <w:tcPr>
            <w:tcW w:w="1842" w:type="dxa"/>
          </w:tcPr>
          <w:p w:rsidR="00034974" w:rsidRDefault="00034974"/>
          <w:p w:rsidR="00034974" w:rsidRDefault="00034974" w:rsidP="00D145AD"/>
        </w:tc>
      </w:tr>
      <w:tr w:rsidR="00034974" w:rsidTr="00250BC1">
        <w:tc>
          <w:tcPr>
            <w:tcW w:w="1134" w:type="dxa"/>
          </w:tcPr>
          <w:p w:rsidR="00034974" w:rsidRDefault="00034974" w:rsidP="00D145AD">
            <w:r>
              <w:t>4</w:t>
            </w:r>
          </w:p>
        </w:tc>
        <w:tc>
          <w:tcPr>
            <w:tcW w:w="5954" w:type="dxa"/>
          </w:tcPr>
          <w:p w:rsidR="00034974" w:rsidRPr="005C71AC" w:rsidRDefault="00034974" w:rsidP="003D6CE4">
            <w:r>
              <w:t>Открытые дни с посещением уроков и внеклассных мероприятий</w:t>
            </w:r>
          </w:p>
        </w:tc>
        <w:tc>
          <w:tcPr>
            <w:tcW w:w="1559" w:type="dxa"/>
          </w:tcPr>
          <w:p w:rsidR="00034974" w:rsidRDefault="00034974" w:rsidP="003D6CE4">
            <w:r>
              <w:t>В течение года</w:t>
            </w:r>
          </w:p>
        </w:tc>
        <w:tc>
          <w:tcPr>
            <w:tcW w:w="2244" w:type="dxa"/>
          </w:tcPr>
          <w:p w:rsidR="00034974" w:rsidRPr="00BC1AB7" w:rsidRDefault="00034974" w:rsidP="00F9721C">
            <w:r>
              <w:t>Зам. директора по ВР</w:t>
            </w:r>
          </w:p>
        </w:tc>
        <w:tc>
          <w:tcPr>
            <w:tcW w:w="1583" w:type="dxa"/>
          </w:tcPr>
          <w:p w:rsidR="00034974" w:rsidRDefault="00034974" w:rsidP="003D6CE4"/>
        </w:tc>
        <w:tc>
          <w:tcPr>
            <w:tcW w:w="1842" w:type="dxa"/>
          </w:tcPr>
          <w:p w:rsidR="00034974" w:rsidRDefault="00034974" w:rsidP="003D6CE4"/>
        </w:tc>
      </w:tr>
      <w:tr w:rsidR="00034974" w:rsidTr="00250BC1">
        <w:tc>
          <w:tcPr>
            <w:tcW w:w="1134" w:type="dxa"/>
          </w:tcPr>
          <w:p w:rsidR="00034974" w:rsidRDefault="00034974" w:rsidP="00D145AD">
            <w:r>
              <w:t>5</w:t>
            </w:r>
          </w:p>
        </w:tc>
        <w:tc>
          <w:tcPr>
            <w:tcW w:w="5954" w:type="dxa"/>
          </w:tcPr>
          <w:p w:rsidR="00034974" w:rsidRPr="005C71AC" w:rsidRDefault="00034974" w:rsidP="003D6CE4">
            <w: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559" w:type="dxa"/>
          </w:tcPr>
          <w:p w:rsidR="00034974" w:rsidRDefault="00034974" w:rsidP="003D6CE4">
            <w:r>
              <w:t>В течение года</w:t>
            </w:r>
          </w:p>
        </w:tc>
        <w:tc>
          <w:tcPr>
            <w:tcW w:w="2244" w:type="dxa"/>
          </w:tcPr>
          <w:p w:rsidR="00034974" w:rsidRPr="00BC1AB7" w:rsidRDefault="00034974" w:rsidP="00F9721C">
            <w:r>
              <w:t>Зам. директора по ВР</w:t>
            </w:r>
          </w:p>
        </w:tc>
        <w:tc>
          <w:tcPr>
            <w:tcW w:w="1583" w:type="dxa"/>
          </w:tcPr>
          <w:p w:rsidR="00034974" w:rsidRDefault="00034974" w:rsidP="003D6CE4"/>
        </w:tc>
        <w:tc>
          <w:tcPr>
            <w:tcW w:w="1842" w:type="dxa"/>
          </w:tcPr>
          <w:p w:rsidR="00034974" w:rsidRDefault="00034974" w:rsidP="003D6CE4"/>
        </w:tc>
      </w:tr>
    </w:tbl>
    <w:p w:rsidR="00616426" w:rsidRDefault="00616426" w:rsidP="00E15F2F">
      <w:pPr>
        <w:rPr>
          <w:b/>
          <w:sz w:val="28"/>
          <w:szCs w:val="28"/>
        </w:rPr>
      </w:pPr>
    </w:p>
    <w:p w:rsidR="00616426" w:rsidRDefault="00616426" w:rsidP="00E10704">
      <w:pPr>
        <w:jc w:val="center"/>
        <w:rPr>
          <w:b/>
          <w:sz w:val="28"/>
          <w:szCs w:val="28"/>
        </w:rPr>
      </w:pPr>
    </w:p>
    <w:p w:rsidR="00D145AD" w:rsidRDefault="00D145AD" w:rsidP="00E10704">
      <w:pPr>
        <w:jc w:val="center"/>
        <w:rPr>
          <w:b/>
          <w:sz w:val="28"/>
          <w:szCs w:val="28"/>
        </w:rPr>
      </w:pPr>
    </w:p>
    <w:p w:rsidR="00E10704" w:rsidRDefault="00E10704" w:rsidP="007D369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46605">
        <w:rPr>
          <w:b/>
          <w:sz w:val="28"/>
          <w:szCs w:val="28"/>
        </w:rPr>
        <w:t>Работа с учащимися</w:t>
      </w:r>
      <w:r>
        <w:rPr>
          <w:b/>
          <w:sz w:val="28"/>
          <w:szCs w:val="28"/>
        </w:rPr>
        <w:t>.</w:t>
      </w:r>
    </w:p>
    <w:p w:rsidR="00454379" w:rsidRDefault="00454379" w:rsidP="00454379">
      <w:pPr>
        <w:jc w:val="center"/>
        <w:rPr>
          <w:b/>
          <w:sz w:val="28"/>
          <w:szCs w:val="28"/>
        </w:rPr>
      </w:pPr>
    </w:p>
    <w:p w:rsidR="00454379" w:rsidRDefault="00454379" w:rsidP="00454379">
      <w:pPr>
        <w:jc w:val="center"/>
        <w:rPr>
          <w:b/>
          <w:sz w:val="28"/>
          <w:szCs w:val="28"/>
        </w:rPr>
      </w:pP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 xml:space="preserve">ПРИОРИТЕТНЫЕ НАПРАВЛЕНИЯ В ВОСПИТАТЕЛЬНОЙ РАБОТЕ   </w:t>
      </w:r>
    </w:p>
    <w:p w:rsidR="00D145AD" w:rsidRDefault="00DD70EA" w:rsidP="00D145AD">
      <w:pPr>
        <w:jc w:val="center"/>
      </w:pPr>
      <w:r>
        <w:rPr>
          <w:b/>
        </w:rPr>
        <w:t>НА 2020-2021</w:t>
      </w:r>
      <w:r w:rsidR="00D145AD" w:rsidRPr="00D145AD">
        <w:rPr>
          <w:b/>
        </w:rPr>
        <w:t xml:space="preserve"> УЧЕБНЫЙ ГОД</w:t>
      </w:r>
    </w:p>
    <w:p w:rsidR="00317E52" w:rsidRDefault="00317E52" w:rsidP="00D145AD">
      <w:pPr>
        <w:jc w:val="center"/>
      </w:pPr>
    </w:p>
    <w:tbl>
      <w:tblPr>
        <w:tblW w:w="23643" w:type="dxa"/>
        <w:tblInd w:w="4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6"/>
        <w:gridCol w:w="22"/>
        <w:gridCol w:w="713"/>
        <w:gridCol w:w="3945"/>
        <w:gridCol w:w="3573"/>
        <w:gridCol w:w="29"/>
        <w:gridCol w:w="2172"/>
        <w:gridCol w:w="45"/>
        <w:gridCol w:w="522"/>
        <w:gridCol w:w="2717"/>
        <w:gridCol w:w="16"/>
        <w:gridCol w:w="6"/>
        <w:gridCol w:w="36"/>
        <w:gridCol w:w="3083"/>
        <w:gridCol w:w="3119"/>
        <w:gridCol w:w="3119"/>
      </w:tblGrid>
      <w:tr w:rsidR="00893275" w:rsidTr="0047007B">
        <w:trPr>
          <w:gridAfter w:val="3"/>
          <w:wAfter w:w="9321" w:type="dxa"/>
          <w:trHeight w:hRule="exact" w:val="403"/>
        </w:trPr>
        <w:tc>
          <w:tcPr>
            <w:tcW w:w="548" w:type="dxa"/>
            <w:gridSpan w:val="2"/>
            <w:vMerge w:val="restart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13" w:type="dxa"/>
            <w:vMerge w:val="restart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0286" w:type="dxa"/>
            <w:gridSpan w:val="6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Параллели</w:t>
            </w:r>
          </w:p>
        </w:tc>
        <w:tc>
          <w:tcPr>
            <w:tcW w:w="2775" w:type="dxa"/>
            <w:gridSpan w:val="4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893275" w:rsidTr="0047007B">
        <w:trPr>
          <w:gridAfter w:val="4"/>
          <w:wAfter w:w="9357" w:type="dxa"/>
          <w:trHeight w:hRule="exact" w:val="574"/>
        </w:trPr>
        <w:tc>
          <w:tcPr>
            <w:tcW w:w="548" w:type="dxa"/>
            <w:gridSpan w:val="2"/>
            <w:vMerge/>
          </w:tcPr>
          <w:p w:rsidR="00893275" w:rsidRDefault="00893275" w:rsidP="00850247"/>
        </w:tc>
        <w:tc>
          <w:tcPr>
            <w:tcW w:w="713" w:type="dxa"/>
            <w:vMerge/>
          </w:tcPr>
          <w:p w:rsidR="00893275" w:rsidRDefault="00893275" w:rsidP="00850247"/>
        </w:tc>
        <w:tc>
          <w:tcPr>
            <w:tcW w:w="3945" w:type="dxa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 классы</w:t>
            </w:r>
          </w:p>
        </w:tc>
        <w:tc>
          <w:tcPr>
            <w:tcW w:w="3602" w:type="dxa"/>
            <w:gridSpan w:val="2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5-7 классы</w:t>
            </w:r>
          </w:p>
        </w:tc>
        <w:tc>
          <w:tcPr>
            <w:tcW w:w="2739" w:type="dxa"/>
            <w:gridSpan w:val="3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 классы</w:t>
            </w:r>
          </w:p>
        </w:tc>
        <w:tc>
          <w:tcPr>
            <w:tcW w:w="2739" w:type="dxa"/>
            <w:gridSpan w:val="3"/>
          </w:tcPr>
          <w:p w:rsidR="00893275" w:rsidRDefault="00893275" w:rsidP="00850247"/>
        </w:tc>
      </w:tr>
      <w:tr w:rsidR="00893275" w:rsidTr="0047007B">
        <w:trPr>
          <w:gridAfter w:val="4"/>
          <w:wAfter w:w="9357" w:type="dxa"/>
          <w:trHeight w:hRule="exact" w:val="574"/>
        </w:trPr>
        <w:tc>
          <w:tcPr>
            <w:tcW w:w="14286" w:type="dxa"/>
            <w:gridSpan w:val="12"/>
          </w:tcPr>
          <w:p w:rsidR="00893275" w:rsidRDefault="00893275" w:rsidP="00850247">
            <w:pPr>
              <w:pStyle w:val="af0"/>
              <w:snapToGrid w:val="0"/>
              <w:jc w:val="center"/>
            </w:pPr>
            <w:r w:rsidRPr="00A12F78">
              <w:rPr>
                <w:b/>
                <w:sz w:val="36"/>
                <w:szCs w:val="36"/>
              </w:rPr>
              <w:lastRenderedPageBreak/>
              <w:t>1 четверть</w:t>
            </w:r>
          </w:p>
        </w:tc>
      </w:tr>
      <w:tr w:rsidR="00893275" w:rsidTr="0047007B">
        <w:trPr>
          <w:gridAfter w:val="3"/>
          <w:wAfter w:w="9321" w:type="dxa"/>
          <w:trHeight w:val="150"/>
        </w:trPr>
        <w:tc>
          <w:tcPr>
            <w:tcW w:w="548" w:type="dxa"/>
            <w:gridSpan w:val="2"/>
          </w:tcPr>
          <w:p w:rsidR="00893275" w:rsidRDefault="00893275" w:rsidP="00850247">
            <w:pPr>
              <w:pStyle w:val="af0"/>
              <w:snapToGrid w:val="0"/>
            </w:pPr>
          </w:p>
        </w:tc>
        <w:tc>
          <w:tcPr>
            <w:tcW w:w="713" w:type="dxa"/>
          </w:tcPr>
          <w:p w:rsidR="00893275" w:rsidRDefault="00893275" w:rsidP="00850247">
            <w:pPr>
              <w:pStyle w:val="af0"/>
              <w:snapToGrid w:val="0"/>
            </w:pPr>
          </w:p>
        </w:tc>
        <w:tc>
          <w:tcPr>
            <w:tcW w:w="10286" w:type="dxa"/>
            <w:gridSpan w:val="6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  <w:r w:rsidR="00DD70EA">
              <w:rPr>
                <w:b/>
                <w:bCs/>
              </w:rPr>
              <w:t xml:space="preserve"> по классам</w:t>
            </w:r>
          </w:p>
        </w:tc>
        <w:tc>
          <w:tcPr>
            <w:tcW w:w="2775" w:type="dxa"/>
            <w:gridSpan w:val="4"/>
          </w:tcPr>
          <w:p w:rsidR="00893275" w:rsidRDefault="00893275" w:rsidP="00850247">
            <w:pPr>
              <w:pStyle w:val="af0"/>
              <w:snapToGrid w:val="0"/>
            </w:pPr>
          </w:p>
        </w:tc>
      </w:tr>
      <w:tr w:rsidR="00893275" w:rsidTr="0047007B">
        <w:trPr>
          <w:gridAfter w:val="4"/>
          <w:wAfter w:w="9357" w:type="dxa"/>
          <w:trHeight w:val="98"/>
        </w:trPr>
        <w:tc>
          <w:tcPr>
            <w:tcW w:w="14286" w:type="dxa"/>
            <w:gridSpan w:val="12"/>
          </w:tcPr>
          <w:p w:rsidR="00893275" w:rsidRDefault="00893275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Сентябрь </w:t>
            </w:r>
          </w:p>
          <w:p w:rsidR="00893275" w:rsidRDefault="00893275" w:rsidP="00850247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Творческий период: «Школа – территория безопасности»</w:t>
            </w:r>
          </w:p>
        </w:tc>
      </w:tr>
      <w:tr w:rsidR="0047007B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 w:val="restart"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 w:val="restart"/>
            <w:textDirection w:val="btLr"/>
          </w:tcPr>
          <w:p w:rsidR="0047007B" w:rsidRPr="00351CE5" w:rsidRDefault="0047007B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  <w:r w:rsidRPr="00351CE5">
              <w:rPr>
                <w:b/>
              </w:rPr>
              <w:t>СЕНТЯБРЬ</w:t>
            </w:r>
          </w:p>
        </w:tc>
        <w:tc>
          <w:tcPr>
            <w:tcW w:w="9719" w:type="dxa"/>
            <w:gridSpan w:val="4"/>
          </w:tcPr>
          <w:p w:rsidR="0047007B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Акция Уроки безопасности для детей и родителей»</w:t>
            </w:r>
          </w:p>
          <w:p w:rsidR="0047007B" w:rsidRPr="00EB55DD" w:rsidRDefault="0047007B" w:rsidP="0047007B">
            <w:pPr>
              <w:jc w:val="center"/>
            </w:pPr>
            <w:r>
              <w:t>Учебные эвакуации</w:t>
            </w:r>
          </w:p>
          <w:p w:rsidR="0047007B" w:rsidRPr="00C03A50" w:rsidRDefault="0047007B" w:rsidP="00757C3B">
            <w:pPr>
              <w:pStyle w:val="6"/>
              <w:numPr>
                <w:ilvl w:val="5"/>
                <w:numId w:val="8"/>
              </w:numPr>
              <w:tabs>
                <w:tab w:val="left" w:pos="0"/>
              </w:tabs>
              <w:jc w:val="center"/>
              <w:rPr>
                <w:sz w:val="24"/>
              </w:rPr>
            </w:pPr>
            <w:r w:rsidRPr="00EB55DD">
              <w:rPr>
                <w:sz w:val="24"/>
              </w:rPr>
              <w:t>Беседы «Терроризм»</w:t>
            </w:r>
          </w:p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Беседы по ПДД «Осторожно улица!»</w:t>
            </w:r>
          </w:p>
          <w:p w:rsidR="0047007B" w:rsidRPr="00EB55DD" w:rsidRDefault="0047007B" w:rsidP="0047007B">
            <w:pPr>
              <w:jc w:val="center"/>
            </w:pPr>
            <w:r w:rsidRPr="00EB55DD">
              <w:t>Беседы «Осторожно огонь»</w:t>
            </w:r>
          </w:p>
          <w:p w:rsidR="0047007B" w:rsidRPr="00EB55DD" w:rsidRDefault="0047007B" w:rsidP="0047007B">
            <w:pPr>
              <w:jc w:val="center"/>
            </w:pPr>
            <w:r w:rsidRPr="00EB55DD">
              <w:t>Беседа «ГО и ЧС»</w:t>
            </w:r>
          </w:p>
          <w:p w:rsidR="0047007B" w:rsidRPr="00C03A50" w:rsidRDefault="0047007B" w:rsidP="0047007B">
            <w:pPr>
              <w:jc w:val="center"/>
            </w:pPr>
            <w:r w:rsidRPr="00EB55DD">
              <w:t>Беседа «Закон КК №15.39-КЗ»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EB55DD">
              <w:rPr>
                <w:sz w:val="24"/>
              </w:rPr>
              <w:t>Горбунова Л.В.,</w:t>
            </w:r>
          </w:p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EB55DD">
              <w:rPr>
                <w:sz w:val="24"/>
              </w:rPr>
              <w:t xml:space="preserve"> классные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  <w:textDirection w:val="btLr"/>
          </w:tcPr>
          <w:p w:rsidR="0047007B" w:rsidRPr="00351CE5" w:rsidRDefault="0047007B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9719" w:type="dxa"/>
            <w:gridSpan w:val="4"/>
          </w:tcPr>
          <w:p w:rsidR="0047007B" w:rsidRPr="000A6D8F" w:rsidRDefault="0047007B" w:rsidP="00757C3B">
            <w:pPr>
              <w:pStyle w:val="4"/>
              <w:numPr>
                <w:ilvl w:val="3"/>
                <w:numId w:val="8"/>
              </w:numPr>
              <w:suppressAutoHyphens/>
              <w:spacing w:before="0" w:after="0"/>
              <w:jc w:val="center"/>
              <w:rPr>
                <w:b w:val="0"/>
                <w:sz w:val="24"/>
              </w:rPr>
            </w:pPr>
            <w:r w:rsidRPr="000A6D8F">
              <w:rPr>
                <w:b w:val="0"/>
                <w:sz w:val="24"/>
              </w:rPr>
              <w:t>День знаний</w:t>
            </w:r>
          </w:p>
          <w:p w:rsidR="0047007B" w:rsidRPr="000A6D8F" w:rsidRDefault="0047007B" w:rsidP="00757C3B">
            <w:pPr>
              <w:pStyle w:val="4"/>
              <w:numPr>
                <w:ilvl w:val="3"/>
                <w:numId w:val="8"/>
              </w:numPr>
              <w:suppressAutoHyphens/>
              <w:spacing w:before="0" w:after="0"/>
              <w:jc w:val="center"/>
              <w:rPr>
                <w:b w:val="0"/>
                <w:sz w:val="24"/>
              </w:rPr>
            </w:pPr>
            <w:r w:rsidRPr="000A6D8F">
              <w:rPr>
                <w:b w:val="0"/>
                <w:sz w:val="24"/>
              </w:rPr>
              <w:t>-Торжественная линейка посвященная празднику «Первого звонка»</w:t>
            </w:r>
          </w:p>
          <w:p w:rsidR="0047007B" w:rsidRPr="000A6D8F" w:rsidRDefault="0047007B" w:rsidP="00757C3B">
            <w:pPr>
              <w:pStyle w:val="4"/>
              <w:numPr>
                <w:ilvl w:val="3"/>
                <w:numId w:val="8"/>
              </w:numPr>
              <w:suppressAutoHyphens/>
              <w:spacing w:before="0" w:after="0"/>
              <w:jc w:val="center"/>
              <w:rPr>
                <w:b w:val="0"/>
                <w:sz w:val="24"/>
              </w:rPr>
            </w:pPr>
            <w:r w:rsidRPr="000A6D8F">
              <w:rPr>
                <w:b w:val="0"/>
                <w:sz w:val="24"/>
              </w:rPr>
              <w:t>-Единый всекубанский класс</w:t>
            </w:r>
            <w:r>
              <w:rPr>
                <w:b w:val="0"/>
                <w:sz w:val="24"/>
              </w:rPr>
              <w:t>ный час «Урок П</w:t>
            </w:r>
            <w:r w:rsidRPr="000A6D8F">
              <w:rPr>
                <w:b w:val="0"/>
                <w:sz w:val="24"/>
              </w:rPr>
              <w:t>обеды»»</w:t>
            </w:r>
          </w:p>
        </w:tc>
        <w:tc>
          <w:tcPr>
            <w:tcW w:w="3306" w:type="dxa"/>
            <w:gridSpan w:val="5"/>
          </w:tcPr>
          <w:p w:rsidR="0047007B" w:rsidRPr="000A6D8F" w:rsidRDefault="0047007B" w:rsidP="00757C3B">
            <w:pPr>
              <w:pStyle w:val="4"/>
              <w:numPr>
                <w:ilvl w:val="3"/>
                <w:numId w:val="8"/>
              </w:numPr>
              <w:suppressAutoHyphens/>
              <w:spacing w:before="0" w:after="0"/>
              <w:rPr>
                <w:b w:val="0"/>
                <w:sz w:val="24"/>
              </w:rPr>
            </w:pPr>
            <w:r w:rsidRPr="000A6D8F">
              <w:rPr>
                <w:b w:val="0"/>
                <w:sz w:val="24"/>
              </w:rPr>
              <w:t>Горбунова Л.В.</w:t>
            </w:r>
          </w:p>
          <w:p w:rsidR="0047007B" w:rsidRPr="000A6D8F" w:rsidRDefault="0047007B" w:rsidP="00757C3B">
            <w:pPr>
              <w:pStyle w:val="4"/>
              <w:numPr>
                <w:ilvl w:val="3"/>
                <w:numId w:val="8"/>
              </w:numPr>
              <w:suppressAutoHyphens/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</w:t>
            </w:r>
            <w:r w:rsidRPr="000A6D8F">
              <w:rPr>
                <w:b w:val="0"/>
                <w:sz w:val="24"/>
              </w:rPr>
              <w:t>лассные 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Default="0047007B" w:rsidP="0047007B">
            <w:pPr>
              <w:pStyle w:val="af0"/>
              <w:snapToGrid w:val="0"/>
              <w:jc w:val="center"/>
            </w:pPr>
            <w:r w:rsidRPr="00EB55DD">
              <w:t>Акция «День солидарности в борьбе с терроризмом»</w:t>
            </w:r>
          </w:p>
          <w:p w:rsidR="0047007B" w:rsidRDefault="0047007B" w:rsidP="0047007B">
            <w:pPr>
              <w:jc w:val="center"/>
            </w:pPr>
          </w:p>
          <w:p w:rsidR="0047007B" w:rsidRDefault="0047007B" w:rsidP="0047007B">
            <w:pPr>
              <w:jc w:val="center"/>
            </w:pPr>
          </w:p>
          <w:p w:rsidR="0047007B" w:rsidRPr="00EB55DD" w:rsidRDefault="0047007B" w:rsidP="0047007B">
            <w:pPr>
              <w:jc w:val="center"/>
            </w:pPr>
            <w:r>
              <w:t>Беседа «Экстремизм в молодёжной среде» 8-9 кл.</w:t>
            </w:r>
          </w:p>
        </w:tc>
        <w:tc>
          <w:tcPr>
            <w:tcW w:w="3306" w:type="dxa"/>
            <w:gridSpan w:val="5"/>
          </w:tcPr>
          <w:p w:rsidR="0047007B" w:rsidRPr="000A6D8F" w:rsidRDefault="0047007B" w:rsidP="00757C3B">
            <w:pPr>
              <w:pStyle w:val="4"/>
              <w:numPr>
                <w:ilvl w:val="3"/>
                <w:numId w:val="8"/>
              </w:numPr>
              <w:suppressAutoHyphens/>
              <w:spacing w:before="0" w:after="0"/>
              <w:rPr>
                <w:b w:val="0"/>
                <w:sz w:val="24"/>
              </w:rPr>
            </w:pPr>
            <w:r w:rsidRPr="000A6D8F">
              <w:rPr>
                <w:b w:val="0"/>
                <w:sz w:val="24"/>
              </w:rPr>
              <w:t>Горбунова Л.В.</w:t>
            </w:r>
          </w:p>
          <w:p w:rsidR="0047007B" w:rsidRPr="00C03A50" w:rsidRDefault="0047007B" w:rsidP="0047007B">
            <w:r w:rsidRPr="00C03A50">
              <w:t>классные  руководители</w:t>
            </w:r>
          </w:p>
          <w:p w:rsidR="0047007B" w:rsidRDefault="0047007B" w:rsidP="0047007B"/>
          <w:p w:rsidR="0047007B" w:rsidRDefault="0047007B" w:rsidP="0047007B">
            <w:r>
              <w:t>Инспектор ОПДН</w:t>
            </w:r>
          </w:p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Багинская Е.Е</w:t>
            </w:r>
          </w:p>
        </w:tc>
      </w:tr>
      <w:tr w:rsidR="00DD70EA" w:rsidTr="0047007B">
        <w:trPr>
          <w:gridAfter w:val="13"/>
          <w:wAfter w:w="22382" w:type="dxa"/>
          <w:trHeight w:val="276"/>
        </w:trPr>
        <w:tc>
          <w:tcPr>
            <w:tcW w:w="548" w:type="dxa"/>
            <w:gridSpan w:val="2"/>
            <w:vMerge/>
          </w:tcPr>
          <w:p w:rsidR="00DD70EA" w:rsidRDefault="00DD70EA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DD70EA" w:rsidRDefault="00DD70EA" w:rsidP="00850247">
            <w:pPr>
              <w:pStyle w:val="af0"/>
              <w:snapToGrid w:val="0"/>
              <w:jc w:val="center"/>
            </w:pP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Общешкольное родительское собрание</w:t>
            </w:r>
          </w:p>
        </w:tc>
        <w:tc>
          <w:tcPr>
            <w:tcW w:w="3306" w:type="dxa"/>
            <w:gridSpan w:val="5"/>
          </w:tcPr>
          <w:p w:rsidR="0047007B" w:rsidRDefault="0047007B" w:rsidP="0047007B">
            <w:pPr>
              <w:pStyle w:val="af0"/>
              <w:snapToGrid w:val="0"/>
            </w:pPr>
            <w:r>
              <w:t>Администрация</w:t>
            </w:r>
          </w:p>
          <w:p w:rsidR="0047007B" w:rsidRPr="00EB55DD" w:rsidRDefault="0047007B" w:rsidP="0047007B">
            <w:pPr>
              <w:pStyle w:val="af0"/>
              <w:snapToGrid w:val="0"/>
            </w:pPr>
            <w:r w:rsidRPr="00EB55DD">
              <w:t xml:space="preserve"> классные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jc w:val="center"/>
            </w:pPr>
            <w:r w:rsidRPr="00EB55DD">
              <w:t xml:space="preserve">Уроки мужества </w:t>
            </w:r>
          </w:p>
          <w:p w:rsidR="0047007B" w:rsidRPr="00EB55DD" w:rsidRDefault="0047007B" w:rsidP="0047007B">
            <w:pPr>
              <w:jc w:val="center"/>
            </w:pPr>
          </w:p>
        </w:tc>
        <w:tc>
          <w:tcPr>
            <w:tcW w:w="3306" w:type="dxa"/>
            <w:gridSpan w:val="5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EB55DD">
              <w:rPr>
                <w:sz w:val="24"/>
              </w:rPr>
              <w:t>Горбунова Л.В.,</w:t>
            </w:r>
          </w:p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EB55DD">
              <w:rPr>
                <w:sz w:val="24"/>
              </w:rPr>
              <w:t xml:space="preserve"> классные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>
              <w:t>Информационные пятиминутки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pStyle w:val="af0"/>
              <w:snapToGrid w:val="0"/>
            </w:pPr>
            <w:r w:rsidRPr="00EB55DD">
              <w:t>классные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Оформление классных уголков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pStyle w:val="af0"/>
              <w:snapToGrid w:val="0"/>
            </w:pPr>
            <w:r>
              <w:t>к</w:t>
            </w:r>
            <w:r w:rsidRPr="00EB55DD">
              <w:t>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Default="0047007B" w:rsidP="0047007B">
            <w:pPr>
              <w:pStyle w:val="af0"/>
              <w:snapToGrid w:val="0"/>
              <w:jc w:val="center"/>
            </w:pPr>
            <w:r>
              <w:t>Реализация программы «Безопасные дороги Кубани»</w:t>
            </w:r>
          </w:p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Беседы по ПДД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pStyle w:val="af0"/>
              <w:snapToGrid w:val="0"/>
            </w:pPr>
            <w:r>
              <w:t>к</w:t>
            </w:r>
            <w:r w:rsidRPr="00EB55DD">
              <w:t>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Заседание Совета профилактики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EB55DD">
              <w:rPr>
                <w:sz w:val="24"/>
              </w:rPr>
              <w:t>Горбунова Л.В.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DD70EA" w:rsidP="0047007B">
            <w:pPr>
              <w:pStyle w:val="af0"/>
              <w:snapToGrid w:val="0"/>
              <w:jc w:val="center"/>
            </w:pPr>
            <w:r>
              <w:t xml:space="preserve">Подготовка </w:t>
            </w:r>
            <w:r w:rsidR="0047007B">
              <w:t>Социальн</w:t>
            </w:r>
            <w:r>
              <w:t>о-психологическое тестирование 5</w:t>
            </w:r>
            <w:r w:rsidR="0047007B">
              <w:t>-9 класс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pStyle w:val="af0"/>
              <w:snapToGrid w:val="0"/>
            </w:pPr>
            <w:r w:rsidRPr="00EB55DD">
              <w:t xml:space="preserve">Горбунова Л.В., </w:t>
            </w:r>
          </w:p>
          <w:p w:rsidR="0047007B" w:rsidRDefault="0047007B" w:rsidP="0047007B">
            <w:pPr>
              <w:pStyle w:val="af0"/>
              <w:snapToGrid w:val="0"/>
            </w:pPr>
            <w:r w:rsidRPr="00EB55DD">
              <w:t>классные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 xml:space="preserve">Районные </w:t>
            </w:r>
            <w:r>
              <w:t>соревнования по мини-футболу 7-8</w:t>
            </w:r>
            <w:r w:rsidRPr="00EB55DD">
              <w:t xml:space="preserve"> классы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pStyle w:val="af0"/>
              <w:snapToGrid w:val="0"/>
            </w:pPr>
            <w:r>
              <w:t>Магомедов Р.М.</w:t>
            </w:r>
          </w:p>
          <w:p w:rsidR="0047007B" w:rsidRPr="00EB55DD" w:rsidRDefault="0047007B" w:rsidP="0047007B">
            <w:pPr>
              <w:pStyle w:val="af0"/>
              <w:snapToGrid w:val="0"/>
            </w:pPr>
            <w:r>
              <w:t>к</w:t>
            </w:r>
            <w:r w:rsidRPr="00EB55DD">
              <w:t>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Профилактические беседы «Ступени здоровья» 1-9 класс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pStyle w:val="af0"/>
              <w:snapToGrid w:val="0"/>
            </w:pPr>
            <w:r>
              <w:t>к</w:t>
            </w:r>
            <w:r w:rsidRPr="00EB55DD">
              <w:t>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Формирование списков учащихся и семей по категориям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757C3B">
            <w:pPr>
              <w:pStyle w:val="6"/>
              <w:numPr>
                <w:ilvl w:val="5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EB55DD">
              <w:rPr>
                <w:sz w:val="24"/>
              </w:rPr>
              <w:t>лассные руководители</w:t>
            </w:r>
          </w:p>
        </w:tc>
      </w:tr>
      <w:tr w:rsidR="0047007B" w:rsidTr="0047007B">
        <w:trPr>
          <w:trHeight w:val="98"/>
        </w:trPr>
        <w:tc>
          <w:tcPr>
            <w:tcW w:w="14286" w:type="dxa"/>
            <w:gridSpan w:val="12"/>
          </w:tcPr>
          <w:p w:rsidR="0047007B" w:rsidRDefault="0047007B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 </w:t>
            </w:r>
          </w:p>
          <w:p w:rsidR="0047007B" w:rsidRDefault="0047007B" w:rsidP="00850247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творческий период: «Природа и человек»</w:t>
            </w:r>
          </w:p>
        </w:tc>
        <w:tc>
          <w:tcPr>
            <w:tcW w:w="3119" w:type="dxa"/>
            <w:gridSpan w:val="2"/>
          </w:tcPr>
          <w:p w:rsidR="0047007B" w:rsidRDefault="0047007B"/>
        </w:tc>
        <w:tc>
          <w:tcPr>
            <w:tcW w:w="3119" w:type="dxa"/>
          </w:tcPr>
          <w:p w:rsidR="0047007B" w:rsidRPr="00EB55DD" w:rsidRDefault="0047007B" w:rsidP="0047007B">
            <w:pPr>
              <w:pStyle w:val="af0"/>
              <w:snapToGrid w:val="0"/>
            </w:pPr>
            <w:r w:rsidRPr="00EB55DD">
              <w:t>Организация самоуправления в классах</w:t>
            </w:r>
          </w:p>
        </w:tc>
        <w:tc>
          <w:tcPr>
            <w:tcW w:w="3119" w:type="dxa"/>
          </w:tcPr>
          <w:p w:rsidR="0047007B" w:rsidRPr="00EB55DD" w:rsidRDefault="0047007B" w:rsidP="0047007B">
            <w:pPr>
              <w:pStyle w:val="af0"/>
              <w:snapToGrid w:val="0"/>
            </w:pPr>
            <w:r>
              <w:t>к</w:t>
            </w:r>
            <w:r w:rsidRPr="00EB55DD">
              <w:t>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 w:val="restart"/>
            <w:tcBorders>
              <w:top w:val="single" w:sz="4" w:space="0" w:color="auto"/>
            </w:tcBorders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textDirection w:val="btLr"/>
          </w:tcPr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</w:p>
          <w:p w:rsidR="0047007B" w:rsidRPr="00351CE5" w:rsidRDefault="0047007B" w:rsidP="00850247">
            <w:pPr>
              <w:pStyle w:val="af0"/>
              <w:snapToGrid w:val="0"/>
              <w:ind w:left="113" w:right="113"/>
              <w:rPr>
                <w:b/>
              </w:rPr>
            </w:pPr>
            <w:r w:rsidRPr="00351CE5">
              <w:rPr>
                <w:b/>
              </w:rPr>
              <w:t>СЕНТЯБРЬ</w:t>
            </w: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Посвящение первоклассников в Юные пешеходы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>
              <w:t>к</w:t>
            </w:r>
            <w:r w:rsidRPr="00EB55DD">
              <w:t>лассные руководители</w:t>
            </w:r>
          </w:p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Мокропуло Н.В.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  <w:tcBorders>
              <w:bottom w:val="single" w:sz="4" w:space="0" w:color="auto"/>
            </w:tcBorders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День здоровья «Спортивные рекорды»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EB55DD">
              <w:rPr>
                <w:sz w:val="24"/>
              </w:rPr>
              <w:t>лассные руководители,</w:t>
            </w:r>
          </w:p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Магомедов Р.М.</w:t>
            </w:r>
          </w:p>
        </w:tc>
      </w:tr>
      <w:tr w:rsidR="0047007B" w:rsidTr="0047007B">
        <w:trPr>
          <w:gridAfter w:val="5"/>
          <w:wAfter w:w="9363" w:type="dxa"/>
          <w:trHeight w:val="98"/>
        </w:trPr>
        <w:tc>
          <w:tcPr>
            <w:tcW w:w="548" w:type="dxa"/>
            <w:gridSpan w:val="2"/>
            <w:vMerge w:val="restart"/>
            <w:tcBorders>
              <w:top w:val="single" w:sz="4" w:space="0" w:color="auto"/>
            </w:tcBorders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День Учителя</w:t>
            </w:r>
          </w:p>
        </w:tc>
        <w:tc>
          <w:tcPr>
            <w:tcW w:w="3300" w:type="dxa"/>
            <w:gridSpan w:val="4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Ткачук Е.А.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Выборы в школьное самоуправление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jc w:val="center"/>
            </w:pPr>
            <w:r w:rsidRPr="00EB55DD">
              <w:t>Классные руководители, Ткачук Е.А.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DD70EA">
            <w:pPr>
              <w:jc w:val="center"/>
            </w:pPr>
            <w:r w:rsidRPr="00EB55DD">
              <w:t xml:space="preserve">Уроки мужества 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Горбунова Л.В.,</w:t>
            </w:r>
          </w:p>
          <w:p w:rsidR="0047007B" w:rsidRPr="00EB55DD" w:rsidRDefault="0047007B" w:rsidP="0047007B">
            <w:pPr>
              <w:pStyle w:val="5"/>
              <w:numPr>
                <w:ilvl w:val="0"/>
                <w:numId w:val="0"/>
              </w:numPr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классные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>
              <w:t>Информационные пятиминутки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 w:rsidRPr="00EB55DD">
              <w:t>классные руководители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>
              <w:t>Акция «Чистые берега» 9</w:t>
            </w:r>
            <w:r w:rsidRPr="00EB55DD">
              <w:t xml:space="preserve"> классы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Ткачук Е.А.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Заседание Совета профилактики</w:t>
            </w:r>
          </w:p>
        </w:tc>
        <w:tc>
          <w:tcPr>
            <w:tcW w:w="3306" w:type="dxa"/>
            <w:gridSpan w:val="5"/>
          </w:tcPr>
          <w:p w:rsidR="0047007B" w:rsidRPr="00EB55DD" w:rsidRDefault="0047007B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EB55DD">
              <w:rPr>
                <w:sz w:val="24"/>
              </w:rPr>
              <w:t>Горбунова Л.В.</w:t>
            </w:r>
          </w:p>
        </w:tc>
      </w:tr>
      <w:tr w:rsidR="0047007B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47007B" w:rsidRDefault="0047007B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47007B" w:rsidRPr="00EB55DD" w:rsidRDefault="0047007B" w:rsidP="0047007B">
            <w:pPr>
              <w:pStyle w:val="af0"/>
              <w:snapToGrid w:val="0"/>
              <w:jc w:val="center"/>
            </w:pPr>
            <w:r>
              <w:t>Акция «Спаси дерево - собрав макулатуру » 1-9 классы</w:t>
            </w:r>
          </w:p>
        </w:tc>
        <w:tc>
          <w:tcPr>
            <w:tcW w:w="3306" w:type="dxa"/>
            <w:gridSpan w:val="5"/>
          </w:tcPr>
          <w:p w:rsidR="0047007B" w:rsidRDefault="0047007B" w:rsidP="0047007B">
            <w:pPr>
              <w:jc w:val="center"/>
            </w:pPr>
            <w:r w:rsidRPr="00EB55DD">
              <w:t>Ткачук Е.А</w:t>
            </w:r>
          </w:p>
          <w:p w:rsidR="0047007B" w:rsidRPr="00EB55DD" w:rsidRDefault="0047007B" w:rsidP="0047007B">
            <w:pPr>
              <w:jc w:val="center"/>
            </w:pPr>
            <w:r>
              <w:t>к</w:t>
            </w:r>
            <w:r w:rsidRPr="00EB55DD">
              <w:t>лассные руководители.</w:t>
            </w:r>
          </w:p>
        </w:tc>
      </w:tr>
      <w:tr w:rsidR="0047007B" w:rsidTr="0047007B">
        <w:trPr>
          <w:trHeight w:val="98"/>
        </w:trPr>
        <w:tc>
          <w:tcPr>
            <w:tcW w:w="14286" w:type="dxa"/>
            <w:gridSpan w:val="12"/>
          </w:tcPr>
          <w:p w:rsidR="0047007B" w:rsidRDefault="0047007B" w:rsidP="0047007B">
            <w:pPr>
              <w:pStyle w:val="af0"/>
              <w:snapToGrid w:val="0"/>
              <w:jc w:val="center"/>
            </w:pPr>
            <w:r w:rsidRPr="00A12F78">
              <w:rPr>
                <w:b/>
                <w:sz w:val="36"/>
                <w:szCs w:val="36"/>
              </w:rPr>
              <w:t>2 четверть</w:t>
            </w:r>
          </w:p>
        </w:tc>
        <w:tc>
          <w:tcPr>
            <w:tcW w:w="3119" w:type="dxa"/>
            <w:gridSpan w:val="2"/>
          </w:tcPr>
          <w:p w:rsidR="0047007B" w:rsidRDefault="0047007B"/>
        </w:tc>
        <w:tc>
          <w:tcPr>
            <w:tcW w:w="3119" w:type="dxa"/>
          </w:tcPr>
          <w:p w:rsidR="0047007B" w:rsidRDefault="0047007B" w:rsidP="0047007B">
            <w:pPr>
              <w:pStyle w:val="af0"/>
              <w:snapToGrid w:val="0"/>
            </w:pPr>
            <w:r>
              <w:t>Реализация программы «Безопасные дороги Кубани»</w:t>
            </w:r>
          </w:p>
          <w:p w:rsidR="0047007B" w:rsidRPr="00EB55DD" w:rsidRDefault="0047007B" w:rsidP="0047007B">
            <w:pPr>
              <w:pStyle w:val="af0"/>
              <w:snapToGrid w:val="0"/>
            </w:pPr>
            <w:r w:rsidRPr="00EB55DD">
              <w:t>Беседы по ПДД</w:t>
            </w:r>
          </w:p>
        </w:tc>
        <w:tc>
          <w:tcPr>
            <w:tcW w:w="3119" w:type="dxa"/>
          </w:tcPr>
          <w:p w:rsidR="0047007B" w:rsidRPr="00EB55DD" w:rsidRDefault="0047007B" w:rsidP="0047007B">
            <w:pPr>
              <w:pStyle w:val="af0"/>
              <w:snapToGrid w:val="0"/>
            </w:pPr>
            <w:r>
              <w:t>к</w:t>
            </w:r>
            <w:r w:rsidRPr="00EB55DD">
              <w:t>лассные руководители</w:t>
            </w:r>
          </w:p>
        </w:tc>
      </w:tr>
      <w:tr w:rsidR="0047007B" w:rsidTr="0047007B">
        <w:trPr>
          <w:trHeight w:val="98"/>
        </w:trPr>
        <w:tc>
          <w:tcPr>
            <w:tcW w:w="14286" w:type="dxa"/>
            <w:gridSpan w:val="12"/>
          </w:tcPr>
          <w:p w:rsidR="0047007B" w:rsidRDefault="0047007B" w:rsidP="0047007B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  <w:p w:rsidR="0047007B" w:rsidRDefault="0047007B" w:rsidP="00B1462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творчески</w:t>
            </w:r>
            <w:r w:rsidR="00B14629">
              <w:rPr>
                <w:b/>
                <w:bCs/>
              </w:rPr>
              <w:t>й период: «Матери России</w:t>
            </w:r>
            <w:r>
              <w:rPr>
                <w:b/>
                <w:bCs/>
              </w:rPr>
              <w:t>»</w:t>
            </w:r>
          </w:p>
        </w:tc>
        <w:tc>
          <w:tcPr>
            <w:tcW w:w="3119" w:type="dxa"/>
            <w:gridSpan w:val="2"/>
          </w:tcPr>
          <w:p w:rsidR="0047007B" w:rsidRDefault="0047007B"/>
        </w:tc>
        <w:tc>
          <w:tcPr>
            <w:tcW w:w="3119" w:type="dxa"/>
          </w:tcPr>
          <w:p w:rsidR="0047007B" w:rsidRPr="00EB55DD" w:rsidRDefault="0047007B" w:rsidP="0047007B">
            <w:pPr>
              <w:pStyle w:val="af0"/>
              <w:snapToGrid w:val="0"/>
            </w:pPr>
            <w:r w:rsidRPr="00EB55DD">
              <w:t>Конкурс классных комнат «Самый классный класс!»</w:t>
            </w:r>
          </w:p>
        </w:tc>
        <w:tc>
          <w:tcPr>
            <w:tcW w:w="3119" w:type="dxa"/>
          </w:tcPr>
          <w:p w:rsidR="0047007B" w:rsidRPr="00EB55DD" w:rsidRDefault="0047007B" w:rsidP="0047007B">
            <w:pPr>
              <w:pStyle w:val="af0"/>
              <w:snapToGrid w:val="0"/>
            </w:pPr>
            <w:r w:rsidRPr="00EB55DD">
              <w:t>Горбунова Л.В.</w:t>
            </w:r>
          </w:p>
        </w:tc>
      </w:tr>
      <w:tr w:rsidR="00B14629" w:rsidRPr="00B14629" w:rsidTr="0047007B">
        <w:trPr>
          <w:gridAfter w:val="5"/>
          <w:wAfter w:w="9363" w:type="dxa"/>
          <w:trHeight w:val="98"/>
        </w:trPr>
        <w:tc>
          <w:tcPr>
            <w:tcW w:w="548" w:type="dxa"/>
            <w:gridSpan w:val="2"/>
            <w:vMerge w:val="restart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 w:val="restart"/>
            <w:textDirection w:val="btLr"/>
          </w:tcPr>
          <w:p w:rsidR="00B14629" w:rsidRPr="00682331" w:rsidRDefault="00B14629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  <w:r w:rsidRPr="00682331">
              <w:rPr>
                <w:b/>
              </w:rPr>
              <w:t>НОЯБРЬ</w:t>
            </w: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tabs>
                <w:tab w:val="left" w:pos="0"/>
              </w:tabs>
              <w:snapToGrid w:val="0"/>
              <w:jc w:val="center"/>
            </w:pPr>
            <w:r w:rsidRPr="00B14629">
              <w:t>Уроки мужества:</w:t>
            </w:r>
          </w:p>
          <w:p w:rsidR="00B14629" w:rsidRPr="00B14629" w:rsidRDefault="00B14629" w:rsidP="00B14629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3300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lastRenderedPageBreak/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  <w:textDirection w:val="btLr"/>
          </w:tcPr>
          <w:p w:rsidR="00B14629" w:rsidRPr="00682331" w:rsidRDefault="00B14629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tabs>
                <w:tab w:val="left" w:pos="0"/>
              </w:tabs>
              <w:snapToGrid w:val="0"/>
              <w:jc w:val="center"/>
            </w:pPr>
            <w:r w:rsidRPr="00B14629">
              <w:t>Проект «Письмо солдату»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 Лефтерова Н.Д.</w:t>
            </w:r>
          </w:p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  <w:textDirection w:val="btLr"/>
          </w:tcPr>
          <w:p w:rsidR="00B14629" w:rsidRPr="00682331" w:rsidRDefault="00B14629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tabs>
                <w:tab w:val="left" w:pos="0"/>
              </w:tabs>
              <w:snapToGrid w:val="0"/>
              <w:jc w:val="center"/>
            </w:pPr>
            <w:r w:rsidRPr="00B14629">
              <w:t>Всероссийская межведомственная операция «Дети Росссии-2019»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</w:t>
            </w:r>
          </w:p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tabs>
                <w:tab w:val="left" w:pos="0"/>
              </w:tabs>
              <w:snapToGrid w:val="0"/>
              <w:jc w:val="center"/>
            </w:pPr>
            <w:r w:rsidRPr="00B14629">
              <w:t>Книжная выставка «Я, ты, он, она – вместе дружная семья!»»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Мокропуло Н.В.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jc w:val="center"/>
            </w:pPr>
            <w:r w:rsidRPr="00B14629">
              <w:t>Акция</w:t>
            </w:r>
          </w:p>
          <w:p w:rsidR="00B14629" w:rsidRPr="00B14629" w:rsidRDefault="00B14629" w:rsidP="00B14629">
            <w:pPr>
              <w:pStyle w:val="af0"/>
              <w:jc w:val="center"/>
            </w:pPr>
            <w:r w:rsidRPr="00B14629">
              <w:t>«Школа против террора»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5"/>
              <w:numPr>
                <w:ilvl w:val="0"/>
                <w:numId w:val="0"/>
              </w:numPr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Кл. руководители</w:t>
            </w:r>
          </w:p>
        </w:tc>
      </w:tr>
      <w:tr w:rsidR="00B14629" w:rsidRPr="00B14629" w:rsidTr="0047007B">
        <w:trPr>
          <w:gridAfter w:val="5"/>
          <w:wAfter w:w="9363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snapToGrid w:val="0"/>
              <w:jc w:val="center"/>
            </w:pPr>
            <w:r w:rsidRPr="00B14629">
              <w:t>Тематическая выставка  «Сердце матери»</w:t>
            </w:r>
          </w:p>
        </w:tc>
        <w:tc>
          <w:tcPr>
            <w:tcW w:w="3300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Мокропуло Н.В.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jc w:val="center"/>
            </w:pPr>
            <w:r w:rsidRPr="00B14629">
              <w:t>Всероссийская акция «Сообщи, где торгуют смертью»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5"/>
              <w:numPr>
                <w:ilvl w:val="0"/>
                <w:numId w:val="0"/>
              </w:numPr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jc w:val="center"/>
            </w:pPr>
            <w:r w:rsidRPr="00B14629">
              <w:t>Акция «Безопасность детей на дорогах»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5"/>
              <w:numPr>
                <w:ilvl w:val="0"/>
                <w:numId w:val="0"/>
              </w:numPr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 xml:space="preserve">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tabs>
                <w:tab w:val="left" w:pos="0"/>
              </w:tabs>
              <w:snapToGrid w:val="0"/>
              <w:jc w:val="center"/>
            </w:pPr>
            <w:r w:rsidRPr="00B14629">
              <w:t>Классные часы «Святое имя Мать»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tabs>
                <w:tab w:val="left" w:pos="0"/>
              </w:tabs>
              <w:snapToGrid w:val="0"/>
              <w:jc w:val="center"/>
            </w:pPr>
            <w:r w:rsidRPr="00B14629">
              <w:t>Акция «Сдай макулатуру-спаси дерево»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ДЕПО «Дубрава»,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tabs>
                <w:tab w:val="left" w:pos="0"/>
              </w:tabs>
              <w:snapToGrid w:val="0"/>
              <w:jc w:val="center"/>
            </w:pPr>
            <w:r w:rsidRPr="00B14629">
              <w:t>Акция «Стоп-ВИЧ-СПИД» 8-9 кл.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</w:t>
            </w:r>
          </w:p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tabs>
                <w:tab w:val="left" w:pos="0"/>
              </w:tabs>
              <w:snapToGrid w:val="0"/>
              <w:jc w:val="center"/>
            </w:pPr>
            <w:r w:rsidRPr="00B14629">
              <w:t>Акция «Мы верем в тебя солдат» 9кл.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</w:t>
            </w:r>
          </w:p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Ткачук Е.А.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Конкурс классных комнат «Самый классный класс!»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af0"/>
              <w:snapToGrid w:val="0"/>
            </w:pPr>
            <w:r w:rsidRPr="00B14629">
              <w:t>ДЕПО «Дубрава»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День здоровья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Заседание Совета профилактики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</w:t>
            </w:r>
          </w:p>
        </w:tc>
      </w:tr>
      <w:tr w:rsidR="00B14629" w:rsidTr="00B14629">
        <w:trPr>
          <w:gridAfter w:val="4"/>
          <w:wAfter w:w="9357" w:type="dxa"/>
          <w:trHeight w:val="2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tabs>
                <w:tab w:val="left" w:pos="0"/>
              </w:tabs>
              <w:snapToGrid w:val="0"/>
              <w:jc w:val="center"/>
            </w:pPr>
            <w:r w:rsidRPr="00B14629">
              <w:t>Участие в районных и краевых конкурсах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Уборка школьной территории «Чистая пятница»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af0"/>
              <w:snapToGrid w:val="0"/>
            </w:pPr>
            <w:r w:rsidRPr="00B14629"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14286" w:type="dxa"/>
            <w:gridSpan w:val="12"/>
          </w:tcPr>
          <w:p w:rsidR="00B14629" w:rsidRDefault="00B14629" w:rsidP="00B14629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  <w:p w:rsidR="00B14629" w:rsidRDefault="00B14629" w:rsidP="00B1462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творческий период: «С Новым годом!»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 w:val="restart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 w:val="restart"/>
            <w:textDirection w:val="btLr"/>
          </w:tcPr>
          <w:p w:rsidR="00B14629" w:rsidRPr="00682331" w:rsidRDefault="00B14629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  <w:r w:rsidRPr="00682331">
              <w:rPr>
                <w:b/>
              </w:rPr>
              <w:t>ДЕКАБРЬ</w:t>
            </w: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Акция «Милосердие», посвященная всемирному Дню инвалида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Кл. 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Организация и проведение родительских собраний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af0"/>
              <w:snapToGrid w:val="0"/>
            </w:pPr>
            <w:r w:rsidRPr="00B14629">
              <w:t>Администрация, 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Уроки мужества:</w:t>
            </w:r>
          </w:p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День неизвестного солдата</w:t>
            </w:r>
          </w:p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День героя отечества</w:t>
            </w:r>
          </w:p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День памяти погибших в лакальных конфликиах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af0"/>
              <w:snapToGrid w:val="0"/>
            </w:pPr>
            <w:r w:rsidRPr="00B14629">
              <w:t>Горбунова Л.В., Иваненко Ж.И.,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Коллективно творческое дело «Мастерская Деда Мороза»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Кл. 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Тематическая неделя  «Антинарко»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Новогодняя почта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5"/>
              <w:numPr>
                <w:ilvl w:val="0"/>
                <w:numId w:val="0"/>
              </w:numPr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Долженко Т.В., Сердюк Е.В.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Конкурс «Новогодних открыток»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Новогодняя  ярмарка «Здравствуй, зимушка- зима»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Колядки «Рождество пришло»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Ганжа А.С.,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Новогодние утренники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 Иваненко Ж.И.,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rPr>
                <w:sz w:val="24"/>
              </w:rPr>
            </w:pPr>
            <w:r w:rsidRPr="00B14629">
              <w:rPr>
                <w:sz w:val="24"/>
              </w:rPr>
              <w:t>Заседание Совета профилактики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Конкурс классных комнат «Самый классный класс!»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af0"/>
              <w:snapToGrid w:val="0"/>
            </w:pPr>
            <w:r w:rsidRPr="00B14629">
              <w:t>ДЕПО «Дубрава»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Беседы о предупреждении  детского дорожно- транспортного травматизма в зимний период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af0"/>
              <w:snapToGrid w:val="0"/>
            </w:pPr>
            <w:r w:rsidRPr="00B14629">
              <w:t>Гобунова Л.В.,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Подготовка, проведение новогодних мероприятий, и организация противопожарных постов.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r w:rsidRPr="00B14629">
              <w:t>Горбунова Л.В., Чуприна Л.Н.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Реализация комплексно - целевой программы «Каникулы»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 xml:space="preserve">Горбунова Л.В., </w:t>
            </w:r>
          </w:p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tabs>
                <w:tab w:val="left" w:pos="0"/>
              </w:tabs>
              <w:snapToGrid w:val="0"/>
              <w:jc w:val="center"/>
            </w:pPr>
            <w:r w:rsidRPr="00B14629">
              <w:t>участие в районных и краевых конкурсах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757C3B">
            <w:pPr>
              <w:pStyle w:val="5"/>
              <w:numPr>
                <w:ilvl w:val="4"/>
                <w:numId w:val="8"/>
              </w:numPr>
              <w:tabs>
                <w:tab w:val="left" w:pos="0"/>
              </w:tabs>
              <w:snapToGrid w:val="0"/>
              <w:jc w:val="left"/>
              <w:rPr>
                <w:sz w:val="24"/>
              </w:rPr>
            </w:pPr>
            <w:r w:rsidRPr="00B14629">
              <w:rPr>
                <w:sz w:val="24"/>
              </w:rPr>
              <w:t>Горбунова Л.В.,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19" w:type="dxa"/>
            <w:gridSpan w:val="4"/>
          </w:tcPr>
          <w:p w:rsidR="00B14629" w:rsidRPr="00B14629" w:rsidRDefault="00B14629" w:rsidP="00B14629">
            <w:pPr>
              <w:pStyle w:val="af0"/>
              <w:snapToGrid w:val="0"/>
              <w:jc w:val="center"/>
            </w:pPr>
            <w:r w:rsidRPr="00B14629">
              <w:t>Уборка школьной территории «Чистая пятница»</w:t>
            </w:r>
          </w:p>
        </w:tc>
        <w:tc>
          <w:tcPr>
            <w:tcW w:w="3306" w:type="dxa"/>
            <w:gridSpan w:val="5"/>
          </w:tcPr>
          <w:p w:rsidR="00B14629" w:rsidRPr="00B14629" w:rsidRDefault="00B14629" w:rsidP="00DD70EA">
            <w:pPr>
              <w:pStyle w:val="af0"/>
              <w:snapToGrid w:val="0"/>
            </w:pPr>
            <w:r w:rsidRPr="00B14629"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14286" w:type="dxa"/>
            <w:gridSpan w:val="12"/>
          </w:tcPr>
          <w:p w:rsidR="00B14629" w:rsidRPr="00B14629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  <w:r w:rsidRPr="00B14629">
              <w:rPr>
                <w:b/>
              </w:rPr>
              <w:t>3 четверть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14286" w:type="dxa"/>
            <w:gridSpan w:val="12"/>
          </w:tcPr>
          <w:p w:rsidR="00B14629" w:rsidRPr="00B14629" w:rsidRDefault="00B14629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B14629">
              <w:rPr>
                <w:b/>
                <w:bCs/>
              </w:rPr>
              <w:t>Январь- февраль</w:t>
            </w:r>
          </w:p>
          <w:p w:rsidR="00B14629" w:rsidRPr="00B14629" w:rsidRDefault="00B14629" w:rsidP="00850247">
            <w:pPr>
              <w:pStyle w:val="af0"/>
              <w:rPr>
                <w:b/>
                <w:bCs/>
              </w:rPr>
            </w:pPr>
            <w:r w:rsidRPr="00B14629">
              <w:rPr>
                <w:b/>
                <w:bCs/>
              </w:rPr>
              <w:lastRenderedPageBreak/>
              <w:t>творческий период: «Служу Отечеству»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 w:val="restart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DD70EA" w:rsidP="00850247">
            <w:pPr>
              <w:pStyle w:val="af0"/>
              <w:snapToGrid w:val="0"/>
              <w:jc w:val="center"/>
            </w:pPr>
            <w:r>
              <w:t>Мероприятия</w:t>
            </w:r>
            <w:r w:rsidR="00B14629" w:rsidRPr="00B14629">
              <w:t xml:space="preserve"> оборонно — массовой и военно — спортивной работы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 w:val="restart"/>
            <w:textDirection w:val="btLr"/>
          </w:tcPr>
          <w:p w:rsidR="00B14629" w:rsidRPr="00BF2B8E" w:rsidRDefault="00B14629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  <w:r w:rsidRPr="00BF2B8E">
              <w:rPr>
                <w:b/>
              </w:rPr>
              <w:t>ФЕВРАЛЬ</w:t>
            </w: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>Подвижные и спортивные  эстафеты, игры, соревнования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Учитель физ. культуры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 xml:space="preserve">Вечер встречи с выпускниками 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B14629">
            <w:pPr>
              <w:jc w:val="center"/>
            </w:pPr>
            <w:r w:rsidRPr="00B14629">
              <w:t>Уроки мужества</w:t>
            </w:r>
          </w:p>
          <w:p w:rsidR="00B14629" w:rsidRPr="00B14629" w:rsidRDefault="00B14629" w:rsidP="00750F09">
            <w:pPr>
              <w:jc w:val="center"/>
            </w:pP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>Конкурс инсценированной солдатской песни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>Поздравление мальчиков и юношей с Днем защитника Отечества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DD70EA" w:rsidP="00850247">
            <w:pPr>
              <w:pStyle w:val="af0"/>
              <w:snapToGrid w:val="0"/>
              <w:jc w:val="center"/>
            </w:pPr>
            <w:r>
              <w:t xml:space="preserve">Мероприятия посвященная закрытию </w:t>
            </w:r>
            <w:r w:rsidR="00B14629" w:rsidRPr="00B14629">
              <w:t xml:space="preserve"> оборонно — массовой и военно — спортивной работы. Подведение итогов.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 xml:space="preserve">День здоровья 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Учитель физ. культуры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>Уборка школьной территории «Чистая пятница»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>Конкурс классных комнат «Самый классный класс!»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>Организация и проведение родительских собраний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Администрация, 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B14629" w:rsidRDefault="00B14629" w:rsidP="00850247">
            <w:pPr>
              <w:pStyle w:val="af0"/>
              <w:snapToGrid w:val="0"/>
              <w:jc w:val="center"/>
            </w:pPr>
            <w:r w:rsidRPr="00B14629">
              <w:t>Заседание Совета профилактики</w:t>
            </w:r>
          </w:p>
        </w:tc>
        <w:tc>
          <w:tcPr>
            <w:tcW w:w="3261" w:type="dxa"/>
            <w:gridSpan w:val="4"/>
          </w:tcPr>
          <w:p w:rsidR="00B14629" w:rsidRPr="00B14629" w:rsidRDefault="00B14629" w:rsidP="00850247">
            <w:pPr>
              <w:pStyle w:val="af0"/>
              <w:snapToGrid w:val="0"/>
            </w:pPr>
            <w:r w:rsidRPr="00B14629"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14286" w:type="dxa"/>
            <w:gridSpan w:val="12"/>
          </w:tcPr>
          <w:p w:rsidR="00B14629" w:rsidRDefault="00B14629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Март </w:t>
            </w:r>
          </w:p>
          <w:p w:rsidR="00B14629" w:rsidRDefault="00B14629" w:rsidP="00850247">
            <w:pPr>
              <w:pStyle w:val="af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творческий период: «Красота спасёт мир»</w:t>
            </w:r>
          </w:p>
        </w:tc>
      </w:tr>
      <w:tr w:rsidR="00B14629" w:rsidTr="0047007B">
        <w:trPr>
          <w:gridAfter w:val="6"/>
          <w:wAfter w:w="9379" w:type="dxa"/>
          <w:trHeight w:val="98"/>
        </w:trPr>
        <w:tc>
          <w:tcPr>
            <w:tcW w:w="548" w:type="dxa"/>
            <w:gridSpan w:val="2"/>
            <w:vMerge w:val="restart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 w:val="restart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3945" w:type="dxa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Конкурс: «Кубаночка»</w:t>
            </w:r>
          </w:p>
        </w:tc>
        <w:tc>
          <w:tcPr>
            <w:tcW w:w="3573" w:type="dxa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Конкурс: «Хозяйка кубанской хаты»</w:t>
            </w:r>
          </w:p>
        </w:tc>
        <w:tc>
          <w:tcPr>
            <w:tcW w:w="2201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Конкурс: «А ну-ка, девушки»</w:t>
            </w:r>
          </w:p>
        </w:tc>
        <w:tc>
          <w:tcPr>
            <w:tcW w:w="3284" w:type="dxa"/>
            <w:gridSpan w:val="3"/>
          </w:tcPr>
          <w:p w:rsidR="00B14629" w:rsidRDefault="00B14629" w:rsidP="00D41B86">
            <w:pPr>
              <w:pStyle w:val="af0"/>
              <w:snapToGrid w:val="0"/>
            </w:pPr>
            <w:r>
              <w:t xml:space="preserve">Ткачук Е.А., </w:t>
            </w:r>
          </w:p>
          <w:p w:rsidR="00B14629" w:rsidRDefault="00B14629" w:rsidP="00D41B86">
            <w:pPr>
              <w:pStyle w:val="af0"/>
              <w:snapToGrid w:val="0"/>
            </w:pPr>
            <w:r>
              <w:t>Горбунова Л.В.,</w:t>
            </w:r>
          </w:p>
          <w:p w:rsidR="00B14629" w:rsidRDefault="00B14629" w:rsidP="00D41B86">
            <w:pPr>
              <w:pStyle w:val="af0"/>
              <w:snapToGrid w:val="0"/>
            </w:pPr>
            <w:r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Конкурс инсценированной песни «Старые песни о главном»</w:t>
            </w:r>
          </w:p>
        </w:tc>
        <w:tc>
          <w:tcPr>
            <w:tcW w:w="3261" w:type="dxa"/>
            <w:gridSpan w:val="4"/>
          </w:tcPr>
          <w:p w:rsidR="00B14629" w:rsidRDefault="00B14629" w:rsidP="001960CD">
            <w:pPr>
              <w:pStyle w:val="af0"/>
              <w:snapToGrid w:val="0"/>
            </w:pPr>
            <w:r>
              <w:t>Ткачук Е.А.</w:t>
            </w:r>
          </w:p>
          <w:p w:rsidR="00B14629" w:rsidRDefault="00B14629" w:rsidP="001960CD">
            <w:pPr>
              <w:pStyle w:val="af0"/>
              <w:snapToGrid w:val="0"/>
            </w:pPr>
            <w:r>
              <w:t>Горбунова Л.В.,</w:t>
            </w:r>
          </w:p>
          <w:p w:rsidR="00B14629" w:rsidRDefault="00B14629" w:rsidP="001960CD">
            <w:pPr>
              <w:pStyle w:val="af0"/>
              <w:snapToGrid w:val="0"/>
            </w:pPr>
            <w:r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Pr="00AE4161" w:rsidRDefault="00B14629" w:rsidP="00D41B86">
            <w:pPr>
              <w:jc w:val="center"/>
            </w:pPr>
            <w:r w:rsidRPr="00AE4161">
              <w:t xml:space="preserve">Уроки мужества: </w:t>
            </w:r>
            <w:r>
              <w:rPr>
                <w:b/>
              </w:rPr>
              <w:t>«Служи о людях беспокоясь</w:t>
            </w:r>
            <w:r w:rsidRPr="00AE4161">
              <w:rPr>
                <w:b/>
              </w:rPr>
              <w:t>…»</w:t>
            </w:r>
          </w:p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3261" w:type="dxa"/>
            <w:gridSpan w:val="4"/>
          </w:tcPr>
          <w:p w:rsidR="00B14629" w:rsidRDefault="00B14629" w:rsidP="001960CD">
            <w:pPr>
              <w:pStyle w:val="af0"/>
              <w:snapToGrid w:val="0"/>
            </w:pPr>
            <w:r>
              <w:t>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Поздравление девочек и девушек с Днем 8 Марта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Ткачук Е.А.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Кубанская масленица  (Ярмарка)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Л.В.,</w:t>
            </w:r>
          </w:p>
          <w:p w:rsidR="00B14629" w:rsidRDefault="00B14629" w:rsidP="00850247">
            <w:pPr>
              <w:pStyle w:val="af0"/>
              <w:snapToGrid w:val="0"/>
            </w:pPr>
            <w:r>
              <w:lastRenderedPageBreak/>
              <w:t xml:space="preserve"> Ткачук Е.А.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День здоровья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Учитель физ. культуры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Реализация комплексно — целевой программы «Каникулы»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Уборка школьной территории «Чистая пятница»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Конкурс классных комнат «Самый классный класс!»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Заседание Совета профилактики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436"/>
        </w:trPr>
        <w:tc>
          <w:tcPr>
            <w:tcW w:w="14286" w:type="dxa"/>
            <w:gridSpan w:val="12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rPr>
                <w:b/>
                <w:sz w:val="36"/>
                <w:szCs w:val="36"/>
              </w:rPr>
              <w:t>4</w:t>
            </w:r>
            <w:r w:rsidRPr="00A12F78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B14629" w:rsidTr="0047007B">
        <w:trPr>
          <w:gridAfter w:val="4"/>
          <w:wAfter w:w="9357" w:type="dxa"/>
          <w:trHeight w:val="575"/>
        </w:trPr>
        <w:tc>
          <w:tcPr>
            <w:tcW w:w="14286" w:type="dxa"/>
            <w:gridSpan w:val="12"/>
          </w:tcPr>
          <w:p w:rsidR="00B14629" w:rsidRDefault="00B14629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  <w:p w:rsidR="00B14629" w:rsidRDefault="00B14629" w:rsidP="00850247">
            <w:pPr>
              <w:pStyle w:val="af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творческий период: «В здоровом теле - здоровый дух»</w:t>
            </w:r>
          </w:p>
        </w:tc>
      </w:tr>
      <w:tr w:rsidR="00B14629" w:rsidTr="0047007B">
        <w:trPr>
          <w:gridAfter w:val="6"/>
          <w:wAfter w:w="9379" w:type="dxa"/>
          <w:trHeight w:val="98"/>
        </w:trPr>
        <w:tc>
          <w:tcPr>
            <w:tcW w:w="548" w:type="dxa"/>
            <w:gridSpan w:val="2"/>
            <w:vMerge w:val="restart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 w:val="restart"/>
            <w:textDirection w:val="btLr"/>
          </w:tcPr>
          <w:p w:rsidR="00B14629" w:rsidRPr="00895019" w:rsidRDefault="00B14629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  <w:r w:rsidRPr="00895019">
              <w:rPr>
                <w:b/>
              </w:rPr>
              <w:t>АПРЕЛЬ</w:t>
            </w:r>
          </w:p>
        </w:tc>
        <w:tc>
          <w:tcPr>
            <w:tcW w:w="3945" w:type="dxa"/>
          </w:tcPr>
          <w:p w:rsidR="00B14629" w:rsidRDefault="00B14629" w:rsidP="00850247">
            <w:pPr>
              <w:pStyle w:val="af0"/>
              <w:snapToGrid w:val="0"/>
            </w:pPr>
            <w:r>
              <w:t>Обучающий классный час: «Личная гигиена»</w:t>
            </w:r>
          </w:p>
        </w:tc>
        <w:tc>
          <w:tcPr>
            <w:tcW w:w="3573" w:type="dxa"/>
          </w:tcPr>
          <w:p w:rsidR="00B14629" w:rsidRDefault="00B14629" w:rsidP="00850247">
            <w:pPr>
              <w:pStyle w:val="af0"/>
              <w:snapToGrid w:val="0"/>
            </w:pPr>
            <w:r>
              <w:t>Обучающий классный час: «Гигиена умственного труда»</w:t>
            </w:r>
          </w:p>
        </w:tc>
        <w:tc>
          <w:tcPr>
            <w:tcW w:w="2201" w:type="dxa"/>
            <w:gridSpan w:val="2"/>
          </w:tcPr>
          <w:p w:rsidR="00B14629" w:rsidRDefault="00B14629" w:rsidP="00850247">
            <w:pPr>
              <w:pStyle w:val="af0"/>
              <w:snapToGrid w:val="0"/>
            </w:pPr>
            <w:r>
              <w:t>Обучающий классный час: «Гигиеническое и нравственное воспитание»</w:t>
            </w:r>
          </w:p>
        </w:tc>
        <w:tc>
          <w:tcPr>
            <w:tcW w:w="3284" w:type="dxa"/>
            <w:gridSpan w:val="3"/>
          </w:tcPr>
          <w:p w:rsidR="00B14629" w:rsidRDefault="00B14629" w:rsidP="00850247">
            <w:pPr>
              <w:pStyle w:val="af0"/>
              <w:snapToGrid w:val="0"/>
            </w:pPr>
            <w:r>
              <w:t>Лукьяненко Т.В.</w:t>
            </w:r>
          </w:p>
        </w:tc>
      </w:tr>
      <w:tr w:rsidR="00B14629" w:rsidTr="0047007B">
        <w:trPr>
          <w:gridAfter w:val="6"/>
          <w:wAfter w:w="9379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3945" w:type="dxa"/>
          </w:tcPr>
          <w:p w:rsidR="00B14629" w:rsidRDefault="00B14629" w:rsidP="00850247">
            <w:pPr>
              <w:pStyle w:val="af0"/>
              <w:snapToGrid w:val="0"/>
            </w:pPr>
            <w:r>
              <w:t>Беседа: «Быть здоровым -это сильно!»</w:t>
            </w:r>
          </w:p>
        </w:tc>
        <w:tc>
          <w:tcPr>
            <w:tcW w:w="3573" w:type="dxa"/>
          </w:tcPr>
          <w:p w:rsidR="00B14629" w:rsidRDefault="00B14629" w:rsidP="00850247">
            <w:pPr>
              <w:pStyle w:val="af0"/>
              <w:snapToGrid w:val="0"/>
            </w:pPr>
            <w:r>
              <w:t>Беседа: «Ступени здоровья»</w:t>
            </w:r>
          </w:p>
        </w:tc>
        <w:tc>
          <w:tcPr>
            <w:tcW w:w="2201" w:type="dxa"/>
            <w:gridSpan w:val="2"/>
          </w:tcPr>
          <w:p w:rsidR="00B14629" w:rsidRDefault="00B14629" w:rsidP="00850247">
            <w:pPr>
              <w:pStyle w:val="af0"/>
              <w:snapToGrid w:val="0"/>
            </w:pPr>
            <w:r>
              <w:t>Беседа: «Оружие массового поражения»</w:t>
            </w:r>
          </w:p>
        </w:tc>
        <w:tc>
          <w:tcPr>
            <w:tcW w:w="3284" w:type="dxa"/>
            <w:gridSpan w:val="3"/>
          </w:tcPr>
          <w:p w:rsidR="00B14629" w:rsidRDefault="00B14629" w:rsidP="00850247">
            <w:pPr>
              <w:pStyle w:val="af0"/>
              <w:snapToGrid w:val="0"/>
            </w:pPr>
            <w:r>
              <w:t>Лукьяненко Т.В.</w:t>
            </w:r>
          </w:p>
          <w:p w:rsidR="00B14629" w:rsidRDefault="00B14629" w:rsidP="00850247">
            <w:pPr>
              <w:pStyle w:val="af0"/>
              <w:snapToGrid w:val="0"/>
            </w:pPr>
            <w:r>
              <w:t>Специалист наркоконтроля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Конкурс фоторепортеров: «Быстрее, выше, сильнее!»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B14629">
            <w:pPr>
              <w:jc w:val="center"/>
            </w:pPr>
            <w:r w:rsidRPr="00AE4161">
              <w:t>Уроки мужества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Акция: «Спорт-пролив наркотиков»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Л.В., кл. руководители, учитель физкультуры</w:t>
            </w:r>
          </w:p>
        </w:tc>
      </w:tr>
      <w:tr w:rsidR="00B14629" w:rsidTr="0047007B">
        <w:trPr>
          <w:gridAfter w:val="4"/>
          <w:wAfter w:w="9357" w:type="dxa"/>
          <w:trHeight w:val="98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 xml:space="preserve">День здоровья 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Учитель физкультуры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48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13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Классные часы, беседы, анкетирование по ТБ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575"/>
        </w:trPr>
        <w:tc>
          <w:tcPr>
            <w:tcW w:w="14286" w:type="dxa"/>
            <w:gridSpan w:val="12"/>
          </w:tcPr>
          <w:p w:rsidR="00B14629" w:rsidRDefault="00B14629" w:rsidP="00850247">
            <w:pPr>
              <w:pStyle w:val="af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  <w:p w:rsidR="00B14629" w:rsidRDefault="00B14629" w:rsidP="00850247">
            <w:pPr>
              <w:pStyle w:val="af0"/>
              <w:snapToGrid w:val="0"/>
            </w:pPr>
            <w:r>
              <w:rPr>
                <w:b/>
                <w:bCs/>
              </w:rPr>
              <w:t>творческий период: «Вахта памяти»</w:t>
            </w:r>
          </w:p>
        </w:tc>
      </w:tr>
      <w:tr w:rsidR="00B14629" w:rsidTr="0047007B">
        <w:trPr>
          <w:gridAfter w:val="4"/>
          <w:wAfter w:w="9357" w:type="dxa"/>
          <w:trHeight w:val="327"/>
        </w:trPr>
        <w:tc>
          <w:tcPr>
            <w:tcW w:w="548" w:type="dxa"/>
            <w:gridSpan w:val="2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Патриотическая акция, посвященная Победе в ВОВ «Рубеж Славы»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418"/>
        </w:trPr>
        <w:tc>
          <w:tcPr>
            <w:tcW w:w="548" w:type="dxa"/>
            <w:gridSpan w:val="2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9764" w:type="dxa"/>
            <w:gridSpan w:val="5"/>
          </w:tcPr>
          <w:p w:rsidR="00B14629" w:rsidRDefault="00B14629" w:rsidP="00B14629">
            <w:pPr>
              <w:pStyle w:val="af0"/>
              <w:snapToGrid w:val="0"/>
              <w:jc w:val="center"/>
            </w:pPr>
            <w:r>
              <w:t xml:space="preserve">Уроки </w:t>
            </w:r>
            <w:r w:rsidRPr="00AE4161">
              <w:t>мужества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Классные руководители</w:t>
            </w:r>
          </w:p>
        </w:tc>
      </w:tr>
      <w:tr w:rsidR="00B14629" w:rsidTr="0047007B">
        <w:trPr>
          <w:gridAfter w:val="4"/>
          <w:wAfter w:w="9357" w:type="dxa"/>
          <w:trHeight w:val="558"/>
        </w:trPr>
        <w:tc>
          <w:tcPr>
            <w:tcW w:w="548" w:type="dxa"/>
            <w:gridSpan w:val="2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9764" w:type="dxa"/>
            <w:gridSpan w:val="5"/>
          </w:tcPr>
          <w:p w:rsidR="00B14629" w:rsidRDefault="00B14629" w:rsidP="00D41B86">
            <w:pPr>
              <w:pStyle w:val="af0"/>
              <w:snapToGrid w:val="0"/>
              <w:jc w:val="center"/>
            </w:pPr>
            <w:r>
              <w:t>акция «Сирень – 45 года» встреча с ветеранами ВОВ</w:t>
            </w:r>
          </w:p>
          <w:p w:rsidR="00B14629" w:rsidRDefault="00B14629" w:rsidP="00D41B86">
            <w:pPr>
              <w:pStyle w:val="af0"/>
              <w:snapToGrid w:val="0"/>
              <w:jc w:val="center"/>
            </w:pPr>
            <w:r>
              <w:t>акция «Милосердие», оказание социальной помощи ветеранам ВОВ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Л.В., кл. руководители</w:t>
            </w:r>
          </w:p>
        </w:tc>
      </w:tr>
      <w:tr w:rsidR="00B14629" w:rsidTr="0047007B">
        <w:trPr>
          <w:gridAfter w:val="4"/>
          <w:wAfter w:w="9357" w:type="dxa"/>
          <w:trHeight w:val="297"/>
        </w:trPr>
        <w:tc>
          <w:tcPr>
            <w:tcW w:w="548" w:type="dxa"/>
            <w:gridSpan w:val="2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Смотр строя и песни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</w:t>
            </w:r>
          </w:p>
        </w:tc>
      </w:tr>
      <w:tr w:rsidR="00B14629" w:rsidTr="0047007B">
        <w:trPr>
          <w:gridAfter w:val="4"/>
          <w:wAfter w:w="9357" w:type="dxa"/>
          <w:trHeight w:val="331"/>
        </w:trPr>
        <w:tc>
          <w:tcPr>
            <w:tcW w:w="526" w:type="dxa"/>
            <w:vMerge w:val="restart"/>
          </w:tcPr>
          <w:p w:rsidR="00B14629" w:rsidRPr="00000024" w:rsidRDefault="00B14629" w:rsidP="00850247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735" w:type="dxa"/>
            <w:gridSpan w:val="2"/>
            <w:vMerge w:val="restart"/>
            <w:textDirection w:val="btLr"/>
          </w:tcPr>
          <w:p w:rsidR="00B14629" w:rsidRPr="00000024" w:rsidRDefault="00B14629" w:rsidP="00850247">
            <w:pPr>
              <w:pStyle w:val="af0"/>
              <w:snapToGrid w:val="0"/>
              <w:ind w:left="113" w:right="113"/>
              <w:jc w:val="center"/>
              <w:rPr>
                <w:b/>
              </w:rPr>
            </w:pPr>
            <w:r w:rsidRPr="00000024">
              <w:rPr>
                <w:b/>
              </w:rPr>
              <w:t>МАЙ</w:t>
            </w: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Линейка, посвященная Дню рождения ДЭПО «Дубрава»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Ткачук Е.А.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26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35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Туристический слет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Учитель физ. Культуры</w:t>
            </w:r>
          </w:p>
        </w:tc>
      </w:tr>
      <w:tr w:rsidR="00B14629" w:rsidTr="0047007B">
        <w:trPr>
          <w:gridAfter w:val="4"/>
          <w:wAfter w:w="9357" w:type="dxa"/>
          <w:trHeight w:val="150"/>
        </w:trPr>
        <w:tc>
          <w:tcPr>
            <w:tcW w:w="526" w:type="dxa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35" w:type="dxa"/>
            <w:gridSpan w:val="2"/>
            <w:vMerge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Праздник «Последний звонок»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</w:t>
            </w:r>
          </w:p>
          <w:p w:rsidR="00B14629" w:rsidRDefault="00B14629" w:rsidP="00850247">
            <w:pPr>
              <w:pStyle w:val="af0"/>
              <w:snapToGrid w:val="0"/>
            </w:pPr>
            <w:r>
              <w:t>Ткачук Е.А.</w:t>
            </w:r>
          </w:p>
        </w:tc>
      </w:tr>
      <w:tr w:rsidR="00B14629" w:rsidTr="0047007B">
        <w:trPr>
          <w:gridAfter w:val="4"/>
          <w:wAfter w:w="9357" w:type="dxa"/>
          <w:trHeight w:val="575"/>
        </w:trPr>
        <w:tc>
          <w:tcPr>
            <w:tcW w:w="526" w:type="dxa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735" w:type="dxa"/>
            <w:gridSpan w:val="2"/>
          </w:tcPr>
          <w:p w:rsidR="00B14629" w:rsidRDefault="00B14629" w:rsidP="00850247">
            <w:pPr>
              <w:pStyle w:val="af0"/>
              <w:snapToGrid w:val="0"/>
              <w:jc w:val="center"/>
            </w:pPr>
          </w:p>
        </w:tc>
        <w:tc>
          <w:tcPr>
            <w:tcW w:w="9764" w:type="dxa"/>
            <w:gridSpan w:val="5"/>
          </w:tcPr>
          <w:p w:rsidR="00B14629" w:rsidRDefault="00B14629" w:rsidP="00850247">
            <w:pPr>
              <w:pStyle w:val="af0"/>
              <w:snapToGrid w:val="0"/>
              <w:jc w:val="center"/>
            </w:pPr>
            <w:r>
              <w:t>Реализация комплексно — целевой программы «Каникулы»</w:t>
            </w:r>
          </w:p>
        </w:tc>
        <w:tc>
          <w:tcPr>
            <w:tcW w:w="3261" w:type="dxa"/>
            <w:gridSpan w:val="4"/>
          </w:tcPr>
          <w:p w:rsidR="00B14629" w:rsidRDefault="00B14629" w:rsidP="00850247">
            <w:pPr>
              <w:pStyle w:val="af0"/>
              <w:snapToGrid w:val="0"/>
            </w:pPr>
            <w:r>
              <w:t>Горбунова Л.В., кл. руководители</w:t>
            </w:r>
          </w:p>
        </w:tc>
      </w:tr>
    </w:tbl>
    <w:p w:rsidR="00A46CFA" w:rsidRDefault="00A46CFA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/>
          <w:i/>
          <w:u w:val="single"/>
        </w:rPr>
      </w:pPr>
    </w:p>
    <w:p w:rsidR="00F5006C" w:rsidRDefault="00F5006C" w:rsidP="00A46CFA">
      <w:pPr>
        <w:rPr>
          <w:bCs/>
          <w:sz w:val="28"/>
          <w:szCs w:val="28"/>
        </w:rPr>
      </w:pPr>
    </w:p>
    <w:p w:rsidR="00A46CFA" w:rsidRPr="00A46CFA" w:rsidRDefault="00A46CFA" w:rsidP="00A46C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46CFA">
        <w:rPr>
          <w:bCs/>
          <w:sz w:val="28"/>
          <w:szCs w:val="28"/>
        </w:rPr>
        <w:t>Содержание</w:t>
      </w:r>
      <w:r>
        <w:rPr>
          <w:bCs/>
          <w:sz w:val="28"/>
          <w:szCs w:val="28"/>
        </w:rPr>
        <w:t>.</w:t>
      </w:r>
    </w:p>
    <w:p w:rsidR="00A46CFA" w:rsidRPr="00A46CFA" w:rsidRDefault="00A46CFA" w:rsidP="00A46C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46CFA">
        <w:rPr>
          <w:bCs/>
          <w:sz w:val="28"/>
          <w:szCs w:val="28"/>
        </w:rPr>
        <w:t xml:space="preserve"> Пояснительная записка</w:t>
      </w:r>
      <w:r>
        <w:rPr>
          <w:bCs/>
          <w:sz w:val="28"/>
          <w:szCs w:val="28"/>
        </w:rPr>
        <w:t>.</w:t>
      </w:r>
    </w:p>
    <w:p w:rsidR="00D73B7C" w:rsidRPr="00A46CFA" w:rsidRDefault="00A46CFA" w:rsidP="00A46C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73B7C" w:rsidRPr="00A46CFA">
        <w:rPr>
          <w:bCs/>
          <w:sz w:val="28"/>
          <w:szCs w:val="28"/>
        </w:rPr>
        <w:t>МО классных руководителей.</w:t>
      </w:r>
    </w:p>
    <w:p w:rsidR="00317E52" w:rsidRPr="00A46CFA" w:rsidRDefault="00A46CFA" w:rsidP="00A46C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D73B7C" w:rsidRPr="00A46CFA">
        <w:rPr>
          <w:bCs/>
          <w:sz w:val="28"/>
          <w:szCs w:val="28"/>
        </w:rPr>
        <w:t>Работа с родителями.</w:t>
      </w:r>
    </w:p>
    <w:p w:rsidR="00317E52" w:rsidRPr="00A46CFA" w:rsidRDefault="00D73B7C" w:rsidP="00317E52">
      <w:pPr>
        <w:rPr>
          <w:bCs/>
          <w:sz w:val="28"/>
          <w:szCs w:val="28"/>
        </w:rPr>
      </w:pPr>
      <w:r w:rsidRPr="00A46CFA">
        <w:rPr>
          <w:bCs/>
          <w:sz w:val="28"/>
          <w:szCs w:val="28"/>
        </w:rPr>
        <w:t>5.Работа с учащимися.</w:t>
      </w:r>
    </w:p>
    <w:p w:rsidR="00317E52" w:rsidRPr="00D73B7C" w:rsidRDefault="00616362" w:rsidP="00616362">
      <w:pPr>
        <w:rPr>
          <w:bCs/>
          <w:sz w:val="28"/>
          <w:szCs w:val="28"/>
        </w:rPr>
      </w:pPr>
      <w:r w:rsidRPr="00616362">
        <w:rPr>
          <w:bCs/>
          <w:sz w:val="28"/>
          <w:szCs w:val="28"/>
        </w:rPr>
        <w:t>6. Мероприятия по во</w:t>
      </w:r>
      <w:r w:rsidR="00D73B7C">
        <w:rPr>
          <w:bCs/>
          <w:sz w:val="28"/>
          <w:szCs w:val="28"/>
        </w:rPr>
        <w:t>енно-патриотическому воспитанию</w:t>
      </w:r>
      <w:r w:rsidR="00A46CFA">
        <w:rPr>
          <w:bCs/>
          <w:sz w:val="28"/>
          <w:szCs w:val="28"/>
        </w:rPr>
        <w:t>.</w:t>
      </w:r>
    </w:p>
    <w:p w:rsidR="00616362" w:rsidRPr="00616362" w:rsidRDefault="00616362" w:rsidP="00D73B7C">
      <w:pPr>
        <w:rPr>
          <w:sz w:val="28"/>
          <w:szCs w:val="28"/>
        </w:rPr>
      </w:pPr>
      <w:r w:rsidRPr="00616362">
        <w:rPr>
          <w:sz w:val="28"/>
          <w:szCs w:val="28"/>
        </w:rPr>
        <w:t>7. Мероприятия по привитию навыков ведения</w:t>
      </w:r>
      <w:r w:rsidR="00D73B7C">
        <w:rPr>
          <w:sz w:val="28"/>
          <w:szCs w:val="28"/>
        </w:rPr>
        <w:t xml:space="preserve"> </w:t>
      </w:r>
      <w:r w:rsidRPr="00616362">
        <w:rPr>
          <w:sz w:val="28"/>
          <w:szCs w:val="28"/>
        </w:rPr>
        <w:t>безопасного образа жизни.</w:t>
      </w:r>
    </w:p>
    <w:p w:rsidR="00616362" w:rsidRPr="00616362" w:rsidRDefault="00D73B7C" w:rsidP="00D73B7C">
      <w:pPr>
        <w:ind w:left="-1488"/>
        <w:rPr>
          <w:sz w:val="28"/>
          <w:szCs w:val="28"/>
        </w:rPr>
      </w:pPr>
      <w:r>
        <w:rPr>
          <w:sz w:val="28"/>
          <w:szCs w:val="28"/>
        </w:rPr>
        <w:t xml:space="preserve">                      8.</w:t>
      </w:r>
      <w:r w:rsidR="00616362" w:rsidRPr="00616362">
        <w:rPr>
          <w:sz w:val="28"/>
          <w:szCs w:val="28"/>
        </w:rPr>
        <w:t>Работа по правовому воспитанию и социальной профилактике</w:t>
      </w:r>
      <w:r>
        <w:rPr>
          <w:sz w:val="28"/>
          <w:szCs w:val="28"/>
        </w:rPr>
        <w:t xml:space="preserve"> </w:t>
      </w:r>
      <w:r w:rsidR="00616362" w:rsidRPr="00616362">
        <w:rPr>
          <w:sz w:val="28"/>
          <w:szCs w:val="28"/>
        </w:rPr>
        <w:t>правонарушений и безнадзорности среди учащихся</w:t>
      </w:r>
      <w:r w:rsidR="00A46CFA">
        <w:rPr>
          <w:sz w:val="28"/>
          <w:szCs w:val="28"/>
        </w:rPr>
        <w:t>.</w:t>
      </w:r>
    </w:p>
    <w:p w:rsidR="00616362" w:rsidRPr="00616362" w:rsidRDefault="00616362" w:rsidP="00616362">
      <w:pPr>
        <w:rPr>
          <w:sz w:val="28"/>
          <w:szCs w:val="28"/>
        </w:rPr>
      </w:pPr>
      <w:r w:rsidRPr="00616362">
        <w:rPr>
          <w:sz w:val="28"/>
          <w:szCs w:val="28"/>
        </w:rPr>
        <w:t>9. Мероприятия по физкуль</w:t>
      </w:r>
      <w:r w:rsidR="00D73B7C">
        <w:rPr>
          <w:sz w:val="28"/>
          <w:szCs w:val="28"/>
        </w:rPr>
        <w:t>турно-спортивной направленности</w:t>
      </w:r>
      <w:r w:rsidR="00A46CFA">
        <w:rPr>
          <w:sz w:val="28"/>
          <w:szCs w:val="28"/>
        </w:rPr>
        <w:t>.</w:t>
      </w:r>
    </w:p>
    <w:p w:rsidR="00616362" w:rsidRPr="00616362" w:rsidRDefault="00616362" w:rsidP="00616362">
      <w:pPr>
        <w:rPr>
          <w:sz w:val="28"/>
          <w:szCs w:val="28"/>
        </w:rPr>
      </w:pPr>
      <w:r w:rsidRPr="00616362">
        <w:rPr>
          <w:sz w:val="28"/>
          <w:szCs w:val="28"/>
        </w:rPr>
        <w:t>10. Мероприятия по противодействия незаконному потреблению и обороту наркотических средств и пропаганде здорового образа жизни</w:t>
      </w:r>
      <w:r w:rsidR="00A46CFA">
        <w:rPr>
          <w:sz w:val="28"/>
          <w:szCs w:val="28"/>
        </w:rPr>
        <w:t>.</w:t>
      </w:r>
    </w:p>
    <w:p w:rsidR="00616362" w:rsidRPr="00D73B7C" w:rsidRDefault="00616362" w:rsidP="00616362">
      <w:pPr>
        <w:rPr>
          <w:bCs/>
          <w:sz w:val="28"/>
          <w:szCs w:val="28"/>
        </w:rPr>
      </w:pPr>
      <w:r w:rsidRPr="00616362">
        <w:rPr>
          <w:bCs/>
          <w:sz w:val="28"/>
          <w:szCs w:val="28"/>
        </w:rPr>
        <w:t>11.</w:t>
      </w:r>
      <w:r w:rsidRPr="00616362">
        <w:rPr>
          <w:sz w:val="28"/>
          <w:szCs w:val="28"/>
        </w:rPr>
        <w:t xml:space="preserve"> Мероприятия по профилактике экстремистских проявлений</w:t>
      </w:r>
      <w:r w:rsidR="00A46CFA">
        <w:rPr>
          <w:sz w:val="28"/>
          <w:szCs w:val="28"/>
        </w:rPr>
        <w:t>.</w:t>
      </w:r>
    </w:p>
    <w:p w:rsidR="00616362" w:rsidRPr="00D73B7C" w:rsidRDefault="00616362" w:rsidP="00616362">
      <w:pPr>
        <w:rPr>
          <w:bCs/>
          <w:sz w:val="28"/>
          <w:szCs w:val="28"/>
        </w:rPr>
      </w:pPr>
      <w:r w:rsidRPr="00616362">
        <w:rPr>
          <w:bCs/>
          <w:sz w:val="28"/>
          <w:szCs w:val="28"/>
        </w:rPr>
        <w:t>12. Мероприятия по работе ученического</w:t>
      </w:r>
      <w:r w:rsidR="00D73B7C">
        <w:rPr>
          <w:bCs/>
          <w:sz w:val="28"/>
          <w:szCs w:val="28"/>
        </w:rPr>
        <w:t xml:space="preserve"> самоуправления  ДЭПО «Дубрава»</w:t>
      </w:r>
      <w:r w:rsidR="00A46CFA">
        <w:rPr>
          <w:bCs/>
          <w:sz w:val="28"/>
          <w:szCs w:val="28"/>
        </w:rPr>
        <w:t>.</w:t>
      </w:r>
    </w:p>
    <w:p w:rsidR="00616362" w:rsidRPr="00616362" w:rsidRDefault="00616362" w:rsidP="00616362">
      <w:pPr>
        <w:rPr>
          <w:sz w:val="28"/>
          <w:szCs w:val="28"/>
        </w:rPr>
      </w:pPr>
      <w:r w:rsidRPr="00616362">
        <w:rPr>
          <w:sz w:val="28"/>
          <w:szCs w:val="28"/>
        </w:rPr>
        <w:t>13. Мероприятия по трудовому воспитанию и профессиональная ориентация</w:t>
      </w:r>
      <w:r w:rsidR="00A46CFA">
        <w:rPr>
          <w:sz w:val="28"/>
          <w:szCs w:val="28"/>
        </w:rPr>
        <w:t>.</w:t>
      </w:r>
    </w:p>
    <w:p w:rsidR="00616362" w:rsidRPr="00616362" w:rsidRDefault="00616362" w:rsidP="00616362">
      <w:pPr>
        <w:rPr>
          <w:sz w:val="28"/>
          <w:szCs w:val="28"/>
        </w:rPr>
      </w:pPr>
      <w:r w:rsidRPr="00616362">
        <w:rPr>
          <w:sz w:val="28"/>
          <w:szCs w:val="28"/>
        </w:rPr>
        <w:t xml:space="preserve">14.  Мероприятия по предупреждению и недопущению случаев детского и подросткового травматизма </w:t>
      </w:r>
      <w:r w:rsidR="00A46CFA">
        <w:rPr>
          <w:sz w:val="28"/>
          <w:szCs w:val="28"/>
        </w:rPr>
        <w:t>.</w:t>
      </w:r>
    </w:p>
    <w:p w:rsidR="003A148A" w:rsidRDefault="003A148A" w:rsidP="00616362">
      <w:pPr>
        <w:rPr>
          <w:bCs/>
          <w:sz w:val="28"/>
          <w:szCs w:val="28"/>
        </w:rPr>
      </w:pPr>
      <w:r w:rsidRPr="003A148A">
        <w:rPr>
          <w:bCs/>
          <w:sz w:val="28"/>
          <w:szCs w:val="28"/>
        </w:rPr>
        <w:t xml:space="preserve">15. Мероприятия по просвещению учащихся  антитеррористической безопасности </w:t>
      </w:r>
    </w:p>
    <w:p w:rsidR="00616362" w:rsidRPr="00616362" w:rsidRDefault="00616362" w:rsidP="00616362">
      <w:pPr>
        <w:rPr>
          <w:sz w:val="28"/>
          <w:szCs w:val="28"/>
        </w:rPr>
      </w:pPr>
      <w:r w:rsidRPr="00616362">
        <w:rPr>
          <w:bCs/>
          <w:sz w:val="28"/>
          <w:szCs w:val="28"/>
        </w:rPr>
        <w:t>16. Мероприятия по формированию жизнестойкости и профилактике</w:t>
      </w:r>
      <w:r w:rsidRPr="00616362">
        <w:rPr>
          <w:sz w:val="28"/>
          <w:szCs w:val="28"/>
        </w:rPr>
        <w:t xml:space="preserve"> </w:t>
      </w:r>
      <w:r w:rsidRPr="00616362">
        <w:rPr>
          <w:bCs/>
          <w:sz w:val="28"/>
          <w:szCs w:val="28"/>
        </w:rPr>
        <w:t>аутодеструктивного поведения детей и подростков</w:t>
      </w:r>
      <w:r w:rsidR="00A46CFA">
        <w:rPr>
          <w:bCs/>
          <w:sz w:val="28"/>
          <w:szCs w:val="28"/>
        </w:rPr>
        <w:t>.</w:t>
      </w:r>
    </w:p>
    <w:p w:rsidR="00616362" w:rsidRPr="00616362" w:rsidRDefault="00616362" w:rsidP="00616362">
      <w:pPr>
        <w:rPr>
          <w:bCs/>
          <w:sz w:val="28"/>
          <w:szCs w:val="28"/>
        </w:rPr>
      </w:pPr>
      <w:r w:rsidRPr="00616362">
        <w:rPr>
          <w:bCs/>
          <w:sz w:val="28"/>
          <w:szCs w:val="28"/>
        </w:rPr>
        <w:t>17. Мероприятия  по профилактике жестокого обращения с детьми</w:t>
      </w:r>
      <w:r w:rsidR="00A46CFA">
        <w:rPr>
          <w:bCs/>
          <w:sz w:val="28"/>
          <w:szCs w:val="28"/>
        </w:rPr>
        <w:t>.</w:t>
      </w:r>
    </w:p>
    <w:p w:rsidR="00616362" w:rsidRPr="00616362" w:rsidRDefault="00616362" w:rsidP="00616362">
      <w:pPr>
        <w:rPr>
          <w:bCs/>
          <w:sz w:val="28"/>
          <w:szCs w:val="28"/>
        </w:rPr>
      </w:pPr>
      <w:r w:rsidRPr="00616362">
        <w:rPr>
          <w:bCs/>
          <w:sz w:val="28"/>
          <w:szCs w:val="28"/>
        </w:rPr>
        <w:t>18. Мероприятия  по профилактики распростран</w:t>
      </w:r>
      <w:r w:rsidR="00D73B7C">
        <w:rPr>
          <w:bCs/>
          <w:sz w:val="28"/>
          <w:szCs w:val="28"/>
        </w:rPr>
        <w:t xml:space="preserve">ения криминальных субкультур в  </w:t>
      </w:r>
      <w:r w:rsidRPr="00616362">
        <w:rPr>
          <w:bCs/>
          <w:sz w:val="28"/>
          <w:szCs w:val="28"/>
        </w:rPr>
        <w:t>подростковой и молодёжной</w:t>
      </w:r>
      <w:r w:rsidRPr="00616362">
        <w:rPr>
          <w:sz w:val="28"/>
          <w:szCs w:val="28"/>
        </w:rPr>
        <w:t xml:space="preserve"> </w:t>
      </w:r>
      <w:r w:rsidR="00A46CFA">
        <w:rPr>
          <w:bCs/>
          <w:sz w:val="28"/>
          <w:szCs w:val="28"/>
        </w:rPr>
        <w:t>среде.</w:t>
      </w:r>
    </w:p>
    <w:p w:rsidR="00616362" w:rsidRPr="00616362" w:rsidRDefault="00616362" w:rsidP="00616362">
      <w:pPr>
        <w:jc w:val="center"/>
        <w:rPr>
          <w:b/>
          <w:bCs/>
          <w:sz w:val="32"/>
          <w:szCs w:val="32"/>
        </w:rPr>
      </w:pPr>
    </w:p>
    <w:p w:rsidR="00616362" w:rsidRPr="00317E52" w:rsidRDefault="00616362" w:rsidP="00317E52">
      <w:pPr>
        <w:sectPr w:rsidR="00616362" w:rsidRPr="00317E52" w:rsidSect="00250BC1">
          <w:pgSz w:w="16838" w:h="11906" w:orient="landscape"/>
          <w:pgMar w:top="1135" w:right="720" w:bottom="720" w:left="1276" w:header="709" w:footer="709" w:gutter="0"/>
          <w:cols w:space="708"/>
          <w:docGrid w:linePitch="360"/>
        </w:sectPr>
      </w:pPr>
    </w:p>
    <w:p w:rsidR="00516E99" w:rsidRDefault="00516E99" w:rsidP="00516E99">
      <w:pPr>
        <w:jc w:val="center"/>
        <w:rPr>
          <w:b/>
          <w:bCs/>
          <w:sz w:val="28"/>
          <w:szCs w:val="28"/>
        </w:rPr>
      </w:pPr>
    </w:p>
    <w:p w:rsidR="00317E52" w:rsidRDefault="00317E52" w:rsidP="00516E99">
      <w:pPr>
        <w:jc w:val="center"/>
        <w:rPr>
          <w:b/>
          <w:bCs/>
          <w:sz w:val="32"/>
          <w:szCs w:val="32"/>
        </w:rPr>
      </w:pPr>
    </w:p>
    <w:p w:rsidR="00516E99" w:rsidRPr="00516E99" w:rsidRDefault="004D677C" w:rsidP="00516E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516E99" w:rsidRPr="00516E99">
        <w:rPr>
          <w:b/>
          <w:bCs/>
          <w:sz w:val="32"/>
          <w:szCs w:val="32"/>
        </w:rPr>
        <w:t>. Меропр</w:t>
      </w:r>
      <w:r w:rsidR="00516E99">
        <w:rPr>
          <w:b/>
          <w:bCs/>
          <w:sz w:val="32"/>
          <w:szCs w:val="32"/>
        </w:rPr>
        <w:t>и</w:t>
      </w:r>
      <w:r w:rsidR="00516E99" w:rsidRPr="00516E99">
        <w:rPr>
          <w:b/>
          <w:bCs/>
          <w:sz w:val="32"/>
          <w:szCs w:val="32"/>
        </w:rPr>
        <w:t>я</w:t>
      </w:r>
      <w:r w:rsidR="00034974">
        <w:rPr>
          <w:b/>
          <w:bCs/>
          <w:sz w:val="32"/>
          <w:szCs w:val="32"/>
        </w:rPr>
        <w:t>тия по военно</w:t>
      </w:r>
      <w:r w:rsidR="00516E99" w:rsidRPr="00516E99">
        <w:rPr>
          <w:b/>
          <w:bCs/>
          <w:sz w:val="32"/>
          <w:szCs w:val="32"/>
        </w:rPr>
        <w:t>-патриотическому воспитанию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53"/>
        <w:gridCol w:w="7911"/>
        <w:gridCol w:w="1701"/>
        <w:gridCol w:w="3686"/>
      </w:tblGrid>
      <w:tr w:rsidR="00232759" w:rsidRPr="009376BA" w:rsidTr="00232759"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59" w:rsidRPr="009376BA" w:rsidRDefault="00232759" w:rsidP="00DD70EA">
            <w:pPr>
              <w:rPr>
                <w:b/>
                <w:bCs/>
                <w:sz w:val="28"/>
                <w:szCs w:val="28"/>
              </w:rPr>
            </w:pPr>
            <w:r w:rsidRPr="009376B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59" w:rsidRPr="009376BA" w:rsidRDefault="00232759" w:rsidP="00DD70EA">
            <w:pPr>
              <w:pStyle w:val="1"/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59" w:rsidRPr="009376BA" w:rsidRDefault="00232759" w:rsidP="00DD70EA">
            <w:pPr>
              <w:pStyle w:val="1"/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59" w:rsidRPr="009376BA" w:rsidRDefault="00232759" w:rsidP="00DD70EA">
            <w:pPr>
              <w:pStyle w:val="1"/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Ответственные</w:t>
            </w:r>
          </w:p>
        </w:tc>
      </w:tr>
      <w:tr w:rsidR="00232759" w:rsidRPr="009376BA" w:rsidTr="00232759">
        <w:trPr>
          <w:cantSplit/>
        </w:trPr>
        <w:tc>
          <w:tcPr>
            <w:tcW w:w="14317" w:type="dxa"/>
            <w:gridSpan w:val="5"/>
          </w:tcPr>
          <w:p w:rsidR="00232759" w:rsidRPr="009376BA" w:rsidRDefault="00232759" w:rsidP="00DD70EA">
            <w:pPr>
              <w:jc w:val="center"/>
              <w:rPr>
                <w:b/>
                <w:bCs/>
                <w:sz w:val="28"/>
                <w:szCs w:val="28"/>
              </w:rPr>
            </w:pPr>
            <w:r w:rsidRPr="009376BA">
              <w:rPr>
                <w:b/>
                <w:bCs/>
                <w:sz w:val="28"/>
                <w:szCs w:val="28"/>
              </w:rPr>
              <w:t>1. Организационные мероприятия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Утверждение основных направлений ВП</w:t>
            </w:r>
            <w:r w:rsidR="00DD70EA">
              <w:rPr>
                <w:sz w:val="28"/>
                <w:szCs w:val="28"/>
              </w:rPr>
              <w:t>Р на 2020-2021</w:t>
            </w:r>
            <w:r w:rsidRPr="009376BA">
              <w:rPr>
                <w:sz w:val="28"/>
                <w:szCs w:val="28"/>
              </w:rPr>
              <w:t xml:space="preserve"> учебный год на педсовете школы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Решение текущих вопросов ВПР на совещании при директоре школы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Уточнение списка учащихся военнообязанных школы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Ведение и оформление соответствующей документации по ВПР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rPr>
          <w:cantSplit/>
        </w:trPr>
        <w:tc>
          <w:tcPr>
            <w:tcW w:w="14317" w:type="dxa"/>
            <w:gridSpan w:val="5"/>
          </w:tcPr>
          <w:p w:rsidR="00232759" w:rsidRPr="009376BA" w:rsidRDefault="00232759" w:rsidP="00DD70EA">
            <w:pPr>
              <w:jc w:val="center"/>
              <w:rPr>
                <w:b/>
                <w:bCs/>
                <w:sz w:val="28"/>
                <w:szCs w:val="28"/>
              </w:rPr>
            </w:pPr>
            <w:r w:rsidRPr="009376BA">
              <w:rPr>
                <w:b/>
                <w:bCs/>
                <w:sz w:val="28"/>
                <w:szCs w:val="28"/>
              </w:rPr>
              <w:t>2. Работа с классными руководителями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Интегрирование вопросов ВПВ в общеобразовательном и учебном процессе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Зам. директора по УВР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Шефство классных коллективов над ветеранами ВОВ, семьями погибших в ВОВ, Афганистане, Чечне, Чернобыле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Февраль, май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Введение в практику проведение тематического классного часа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Методические занятия с классными руководителями и роль классных руководителей в оказании помощи  в постановке юношей на  первичный воинский учет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Проведение конкурсов сочинений о патриотизме, рисунков, стихов, викторин 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Уроки мужества, </w:t>
            </w:r>
            <w:r>
              <w:rPr>
                <w:sz w:val="28"/>
                <w:szCs w:val="28"/>
              </w:rPr>
              <w:t>информационные пятиминутки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Просмотр видеофильмов на военную тематику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8.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Экскурсии по местам боевой славы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9.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Инсценировка солдатской песни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руководители, учителя литературы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Практические занятия с учащимися в случае ЧС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Администрация школы, 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11.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Методические занятия с классными руководителями «Формы  и методы работы по подготовке коллективов  к празднованию:</w:t>
            </w:r>
          </w:p>
          <w:p w:rsidR="00232759" w:rsidRPr="009376BA" w:rsidRDefault="00232759" w:rsidP="00757C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Дня знаний;</w:t>
            </w:r>
          </w:p>
          <w:p w:rsidR="00232759" w:rsidRPr="009376BA" w:rsidRDefault="00232759" w:rsidP="00757C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Дня защитников Отечества;</w:t>
            </w:r>
          </w:p>
          <w:p w:rsidR="00232759" w:rsidRPr="009376BA" w:rsidRDefault="00232759" w:rsidP="00757C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Дня Победы.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Август </w:t>
            </w:r>
          </w:p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Февраль </w:t>
            </w:r>
          </w:p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Зам. директора по ВР, преподаватель ОБЖ</w:t>
            </w:r>
          </w:p>
        </w:tc>
      </w:tr>
      <w:tr w:rsidR="00232759" w:rsidRPr="009376BA" w:rsidTr="00232759">
        <w:trPr>
          <w:cantSplit/>
        </w:trPr>
        <w:tc>
          <w:tcPr>
            <w:tcW w:w="14317" w:type="dxa"/>
            <w:gridSpan w:val="5"/>
          </w:tcPr>
          <w:p w:rsidR="00232759" w:rsidRPr="009376BA" w:rsidRDefault="00232759" w:rsidP="00DD70EA">
            <w:pPr>
              <w:jc w:val="center"/>
              <w:rPr>
                <w:b/>
                <w:bCs/>
                <w:sz w:val="28"/>
                <w:szCs w:val="28"/>
              </w:rPr>
            </w:pPr>
            <w:r w:rsidRPr="009376BA">
              <w:rPr>
                <w:b/>
                <w:bCs/>
                <w:sz w:val="28"/>
                <w:szCs w:val="28"/>
              </w:rPr>
              <w:t>3.</w:t>
            </w:r>
            <w:r w:rsidRPr="009376BA">
              <w:rPr>
                <w:sz w:val="28"/>
                <w:szCs w:val="28"/>
              </w:rPr>
              <w:t xml:space="preserve"> </w:t>
            </w:r>
            <w:r w:rsidRPr="009376BA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Подготовка ритуала выноса флагов РФ, Краснодарского края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Торжественное построение учащихся, посвященное началу и окончанию учебного года</w:t>
            </w:r>
          </w:p>
        </w:tc>
        <w:tc>
          <w:tcPr>
            <w:tcW w:w="1701" w:type="dxa"/>
          </w:tcPr>
          <w:p w:rsidR="00232759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376BA">
              <w:rPr>
                <w:sz w:val="28"/>
                <w:szCs w:val="28"/>
              </w:rPr>
              <w:t>ай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ИМЗ с юношами 9 классов «О порядке постановки на воинский учет»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  <w:gridSpan w:val="2"/>
          </w:tcPr>
          <w:p w:rsidR="00232759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информационные пятиминутки</w:t>
            </w:r>
          </w:p>
          <w:p w:rsidR="00232759" w:rsidRPr="00D320EB" w:rsidRDefault="00232759" w:rsidP="00DD70E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2759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  <w:p w:rsidR="00232759" w:rsidRPr="009376BA" w:rsidRDefault="00232759" w:rsidP="00DD70E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руководители, библиотекарь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Неделя физической культуры и спорта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По плану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Участие в районных соревнованиях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По плану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ДЮСШ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физкультурно-спортивных мероприятий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По плану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ОБЖ, учителя физической культуры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8.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Проведение конкурсов сочинений о патриотизме, рисунков, стихов, викторин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Учителя литературы, библиотекарь, учитель ИЗО, 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9.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Встречи с воинами, уволенными в запас; курсантами военных училищ, войнами Афганистана, ребятами, служившими в Чечне; участниками ликвидации ЧАЭС; ветеранами ВОВ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руководители, преподаватель ОБЖ, зам. директора по ВР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10.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Экскурсии </w:t>
            </w:r>
            <w:r>
              <w:rPr>
                <w:sz w:val="28"/>
                <w:szCs w:val="28"/>
              </w:rPr>
              <w:t>по памятным местам боевой славы и краевым музеям, туристические походы «Маршруты Победы»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Просмотры (с последующим обсуждением) художественных и </w:t>
            </w:r>
            <w:r>
              <w:rPr>
                <w:sz w:val="28"/>
                <w:szCs w:val="28"/>
              </w:rPr>
              <w:lastRenderedPageBreak/>
              <w:t>документальных фильмов, чтение художественной литературы военно-патриотической тематики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364" w:type="dxa"/>
            <w:gridSpan w:val="2"/>
          </w:tcPr>
          <w:p w:rsidR="00232759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волонтёрского отряда «Патриот»</w:t>
            </w:r>
          </w:p>
        </w:tc>
        <w:tc>
          <w:tcPr>
            <w:tcW w:w="1701" w:type="dxa"/>
          </w:tcPr>
          <w:p w:rsidR="00232759" w:rsidRDefault="00232759" w:rsidP="00DD70E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364" w:type="dxa"/>
            <w:gridSpan w:val="2"/>
          </w:tcPr>
          <w:p w:rsidR="00232759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выстовки «Дедушкины медали»</w:t>
            </w:r>
          </w:p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«Была весна-весна Победы!»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376BA">
              <w:rPr>
                <w:sz w:val="28"/>
                <w:szCs w:val="28"/>
              </w:rPr>
              <w:t>иблиотекарь</w:t>
            </w:r>
          </w:p>
        </w:tc>
      </w:tr>
      <w:tr w:rsidR="00232759" w:rsidRPr="009376BA" w:rsidTr="00232759">
        <w:trPr>
          <w:cantSplit/>
          <w:trHeight w:val="774"/>
        </w:trPr>
        <w:tc>
          <w:tcPr>
            <w:tcW w:w="14317" w:type="dxa"/>
            <w:gridSpan w:val="5"/>
          </w:tcPr>
          <w:p w:rsidR="00232759" w:rsidRPr="009376BA" w:rsidRDefault="00232759" w:rsidP="00DD70EA">
            <w:pPr>
              <w:jc w:val="center"/>
              <w:rPr>
                <w:b/>
                <w:bCs/>
                <w:sz w:val="28"/>
                <w:szCs w:val="28"/>
              </w:rPr>
            </w:pPr>
            <w:r w:rsidRPr="009376BA">
              <w:rPr>
                <w:b/>
                <w:bCs/>
                <w:sz w:val="28"/>
                <w:szCs w:val="28"/>
              </w:rPr>
              <w:t>4. Месячник оборонно – спортивной работы, посвященной «Дню защитника Отечества»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Совещание администрации школы по вопросу «Задачи руководящего состава и актива класса на период месячника оборонно- массовой работы»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Организация отрядов для сбора материалов в уголок «Боевой и трудовой славы»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Зам. директора по ВР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встреча с ветеранами ВОВ, участниками локальных конфликтов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Классные руководители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Соревнования «Вперед, мальчишки!» между </w:t>
            </w:r>
            <w:r>
              <w:rPr>
                <w:sz w:val="28"/>
                <w:szCs w:val="28"/>
              </w:rPr>
              <w:t>1,</w:t>
            </w:r>
            <w:r w:rsidRPr="009376BA">
              <w:rPr>
                <w:sz w:val="28"/>
                <w:szCs w:val="28"/>
              </w:rPr>
              <w:t>2,3,4,5  классами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Рыцарский турнир 6- 7 классы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Военизированн</w:t>
            </w:r>
            <w:r>
              <w:rPr>
                <w:sz w:val="28"/>
                <w:szCs w:val="28"/>
              </w:rPr>
              <w:t>ая игра «Один день в армии» 8</w:t>
            </w:r>
            <w:r w:rsidRPr="009376BA">
              <w:rPr>
                <w:sz w:val="28"/>
                <w:szCs w:val="28"/>
              </w:rPr>
              <w:t>- 9- классы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Смотр строя и песни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8.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Посещение воинской части над воинскими частями. Расположенными на территории района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</w:t>
            </w:r>
          </w:p>
        </w:tc>
      </w:tr>
      <w:tr w:rsidR="00232759" w:rsidRPr="009376BA" w:rsidTr="00232759">
        <w:tc>
          <w:tcPr>
            <w:tcW w:w="56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9.</w:t>
            </w:r>
          </w:p>
        </w:tc>
        <w:tc>
          <w:tcPr>
            <w:tcW w:w="8364" w:type="dxa"/>
            <w:gridSpan w:val="2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Участие в районных соревнованиях</w:t>
            </w:r>
          </w:p>
        </w:tc>
        <w:tc>
          <w:tcPr>
            <w:tcW w:w="1701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686" w:type="dxa"/>
          </w:tcPr>
          <w:p w:rsidR="00232759" w:rsidRPr="009376BA" w:rsidRDefault="00232759" w:rsidP="00DD70EA">
            <w:pPr>
              <w:rPr>
                <w:sz w:val="28"/>
                <w:szCs w:val="28"/>
              </w:rPr>
            </w:pPr>
            <w:r w:rsidRPr="009376BA">
              <w:rPr>
                <w:sz w:val="28"/>
                <w:szCs w:val="28"/>
              </w:rPr>
              <w:t>Преподаватель ОБЖ, учителя физической культуры</w:t>
            </w:r>
          </w:p>
        </w:tc>
      </w:tr>
    </w:tbl>
    <w:p w:rsidR="00D145AD" w:rsidRPr="00D145AD" w:rsidRDefault="00D145AD" w:rsidP="00D145AD">
      <w:pPr>
        <w:sectPr w:rsidR="00D145AD" w:rsidRPr="00D145AD" w:rsidSect="00232759">
          <w:pgSz w:w="16838" w:h="11906" w:orient="landscape"/>
          <w:pgMar w:top="720" w:right="720" w:bottom="720" w:left="1560" w:header="709" w:footer="709" w:gutter="0"/>
          <w:cols w:space="708"/>
          <w:docGrid w:linePitch="360"/>
        </w:sectPr>
      </w:pPr>
    </w:p>
    <w:p w:rsidR="00E10704" w:rsidRDefault="00E10704" w:rsidP="00E10704">
      <w:pPr>
        <w:rPr>
          <w:i/>
        </w:rPr>
      </w:pPr>
    </w:p>
    <w:p w:rsidR="00E10704" w:rsidRDefault="00E10704" w:rsidP="00E10704">
      <w:pPr>
        <w:rPr>
          <w:i/>
        </w:rPr>
      </w:pPr>
    </w:p>
    <w:p w:rsidR="00E10704" w:rsidRPr="00616426" w:rsidRDefault="004D677C" w:rsidP="00E107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E10704" w:rsidRPr="00616426">
        <w:rPr>
          <w:b/>
          <w:sz w:val="32"/>
          <w:szCs w:val="32"/>
        </w:rPr>
        <w:t>. Мероприятия по привитию навыков ведения</w:t>
      </w:r>
    </w:p>
    <w:p w:rsidR="00E10704" w:rsidRPr="00616426" w:rsidRDefault="00E10704" w:rsidP="00E10704">
      <w:pPr>
        <w:ind w:left="60"/>
        <w:jc w:val="center"/>
        <w:rPr>
          <w:b/>
          <w:sz w:val="32"/>
          <w:szCs w:val="32"/>
        </w:rPr>
      </w:pPr>
      <w:r w:rsidRPr="00616426">
        <w:rPr>
          <w:b/>
          <w:sz w:val="32"/>
          <w:szCs w:val="32"/>
        </w:rPr>
        <w:t>безопасного образа жизни.</w:t>
      </w:r>
    </w:p>
    <w:p w:rsidR="00E10704" w:rsidRDefault="00E10704" w:rsidP="00E10704"/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6522"/>
        <w:gridCol w:w="2265"/>
        <w:gridCol w:w="2125"/>
        <w:gridCol w:w="1873"/>
        <w:gridCol w:w="824"/>
      </w:tblGrid>
      <w:tr w:rsidR="00B63455" w:rsidRPr="004D4484" w:rsidTr="00232759">
        <w:tc>
          <w:tcPr>
            <w:tcW w:w="566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6522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2265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125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873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824" w:type="dxa"/>
          </w:tcPr>
          <w:p w:rsidR="00B63455" w:rsidRPr="004D4484" w:rsidRDefault="00B63455" w:rsidP="00B63455">
            <w:pPr>
              <w:rPr>
                <w:b/>
              </w:rPr>
            </w:pPr>
            <w:r w:rsidRPr="00B63455">
              <w:rPr>
                <w:b/>
              </w:rPr>
              <w:t>Отметка о выполнении</w:t>
            </w:r>
          </w:p>
        </w:tc>
      </w:tr>
      <w:tr w:rsidR="00B63455" w:rsidTr="00232759">
        <w:tc>
          <w:tcPr>
            <w:tcW w:w="566" w:type="dxa"/>
          </w:tcPr>
          <w:p w:rsidR="00B63455" w:rsidRDefault="00B63455" w:rsidP="003D6CE4">
            <w:r>
              <w:t>1</w:t>
            </w:r>
          </w:p>
        </w:tc>
        <w:tc>
          <w:tcPr>
            <w:tcW w:w="6522" w:type="dxa"/>
          </w:tcPr>
          <w:p w:rsidR="00B63455" w:rsidRPr="00652C1F" w:rsidRDefault="00B63455" w:rsidP="003D6CE4">
            <w:r w:rsidRPr="00652C1F"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2265" w:type="dxa"/>
          </w:tcPr>
          <w:p w:rsidR="00B63455" w:rsidRPr="00652C1F" w:rsidRDefault="00B63455" w:rsidP="003D6CE4">
            <w:r w:rsidRPr="00652C1F">
              <w:t>Август</w:t>
            </w:r>
          </w:p>
          <w:p w:rsidR="00B63455" w:rsidRPr="00652C1F" w:rsidRDefault="00B63455" w:rsidP="007E1363"/>
        </w:tc>
        <w:tc>
          <w:tcPr>
            <w:tcW w:w="2125" w:type="dxa"/>
          </w:tcPr>
          <w:p w:rsidR="00B63455" w:rsidRPr="00652C1F" w:rsidRDefault="00B63455" w:rsidP="003D6CE4">
            <w:r w:rsidRPr="00652C1F">
              <w:t>Администрация школы.</w:t>
            </w:r>
          </w:p>
        </w:tc>
        <w:tc>
          <w:tcPr>
            <w:tcW w:w="1873" w:type="dxa"/>
          </w:tcPr>
          <w:p w:rsidR="00B63455" w:rsidRPr="00652C1F" w:rsidRDefault="00B63455" w:rsidP="003D6CE4"/>
        </w:tc>
        <w:tc>
          <w:tcPr>
            <w:tcW w:w="824" w:type="dxa"/>
          </w:tcPr>
          <w:p w:rsidR="00B63455" w:rsidRDefault="00B63455" w:rsidP="003D6CE4"/>
        </w:tc>
      </w:tr>
      <w:tr w:rsidR="00364A22" w:rsidTr="00232759">
        <w:tc>
          <w:tcPr>
            <w:tcW w:w="566" w:type="dxa"/>
          </w:tcPr>
          <w:p w:rsidR="00364A22" w:rsidRDefault="00364A22" w:rsidP="003D6CE4"/>
        </w:tc>
        <w:tc>
          <w:tcPr>
            <w:tcW w:w="6522" w:type="dxa"/>
          </w:tcPr>
          <w:p w:rsidR="00364A22" w:rsidRPr="00652C1F" w:rsidRDefault="00364A22" w:rsidP="00850247">
            <w:pPr>
              <w:snapToGrid w:val="0"/>
            </w:pPr>
            <w:r w:rsidRPr="00652C1F">
              <w:t>Разработка тематического планирования урока безопасности</w:t>
            </w:r>
          </w:p>
        </w:tc>
        <w:tc>
          <w:tcPr>
            <w:tcW w:w="2265" w:type="dxa"/>
          </w:tcPr>
          <w:p w:rsidR="00364A22" w:rsidRPr="00652C1F" w:rsidRDefault="00364A22" w:rsidP="00850247">
            <w:pPr>
              <w:snapToGrid w:val="0"/>
            </w:pPr>
            <w:r w:rsidRPr="00652C1F">
              <w:t xml:space="preserve">До 01.09. </w:t>
            </w:r>
          </w:p>
        </w:tc>
        <w:tc>
          <w:tcPr>
            <w:tcW w:w="2125" w:type="dxa"/>
          </w:tcPr>
          <w:p w:rsidR="00364A22" w:rsidRPr="00652C1F" w:rsidRDefault="00364A22" w:rsidP="00850247">
            <w:pPr>
              <w:snapToGrid w:val="0"/>
            </w:pPr>
            <w:r w:rsidRPr="00652C1F">
              <w:t>1-9</w:t>
            </w:r>
          </w:p>
        </w:tc>
        <w:tc>
          <w:tcPr>
            <w:tcW w:w="1873" w:type="dxa"/>
          </w:tcPr>
          <w:p w:rsidR="00364A22" w:rsidRPr="00652C1F" w:rsidRDefault="00364A22" w:rsidP="00850247">
            <w:pPr>
              <w:snapToGrid w:val="0"/>
            </w:pPr>
            <w:r w:rsidRPr="00652C1F">
              <w:t>Классные руководители</w:t>
            </w:r>
          </w:p>
        </w:tc>
        <w:tc>
          <w:tcPr>
            <w:tcW w:w="824" w:type="dxa"/>
          </w:tcPr>
          <w:p w:rsidR="00364A22" w:rsidRDefault="00364A22" w:rsidP="003D6CE4"/>
        </w:tc>
      </w:tr>
      <w:tr w:rsidR="00364A22" w:rsidTr="00232759">
        <w:tc>
          <w:tcPr>
            <w:tcW w:w="566" w:type="dxa"/>
          </w:tcPr>
          <w:p w:rsidR="00364A22" w:rsidRDefault="00364A22" w:rsidP="003D6CE4">
            <w:r>
              <w:t>2</w:t>
            </w:r>
          </w:p>
        </w:tc>
        <w:tc>
          <w:tcPr>
            <w:tcW w:w="6522" w:type="dxa"/>
          </w:tcPr>
          <w:p w:rsidR="00364A22" w:rsidRPr="00652C1F" w:rsidRDefault="00364A22" w:rsidP="00850247">
            <w:pPr>
              <w:snapToGrid w:val="0"/>
            </w:pPr>
            <w:r w:rsidRPr="00652C1F">
              <w:t xml:space="preserve">Оформление наглядной агитации по ПДД, пожарной </w:t>
            </w:r>
            <w:r w:rsidR="00814877" w:rsidRPr="00652C1F">
              <w:t>и электро</w:t>
            </w:r>
            <w:r w:rsidRPr="00652C1F">
              <w:t>безопасности, поведения дома и на воде и на льду.</w:t>
            </w:r>
          </w:p>
        </w:tc>
        <w:tc>
          <w:tcPr>
            <w:tcW w:w="2265" w:type="dxa"/>
          </w:tcPr>
          <w:p w:rsidR="00364A22" w:rsidRPr="00652C1F" w:rsidRDefault="00364A22" w:rsidP="00850247">
            <w:pPr>
              <w:snapToGrid w:val="0"/>
            </w:pPr>
            <w:r w:rsidRPr="00652C1F">
              <w:t xml:space="preserve">Сентябрь </w:t>
            </w:r>
          </w:p>
        </w:tc>
        <w:tc>
          <w:tcPr>
            <w:tcW w:w="2125" w:type="dxa"/>
          </w:tcPr>
          <w:p w:rsidR="00364A22" w:rsidRPr="00652C1F" w:rsidRDefault="00364A22" w:rsidP="00850247">
            <w:pPr>
              <w:snapToGrid w:val="0"/>
            </w:pPr>
            <w:r w:rsidRPr="00652C1F">
              <w:t>1-9</w:t>
            </w:r>
          </w:p>
        </w:tc>
        <w:tc>
          <w:tcPr>
            <w:tcW w:w="1873" w:type="dxa"/>
          </w:tcPr>
          <w:p w:rsidR="00364A22" w:rsidRPr="00652C1F" w:rsidRDefault="00364A22" w:rsidP="00850247">
            <w:pPr>
              <w:snapToGrid w:val="0"/>
            </w:pPr>
            <w:r w:rsidRPr="00652C1F">
              <w:t>Горбунова Л.В.</w:t>
            </w:r>
          </w:p>
          <w:p w:rsidR="00364A22" w:rsidRPr="00652C1F" w:rsidRDefault="00274C22" w:rsidP="00850247">
            <w:pPr>
              <w:snapToGrid w:val="0"/>
            </w:pPr>
            <w:r>
              <w:t>Ткачук Е.А.</w:t>
            </w:r>
          </w:p>
        </w:tc>
        <w:tc>
          <w:tcPr>
            <w:tcW w:w="824" w:type="dxa"/>
          </w:tcPr>
          <w:p w:rsidR="00364A22" w:rsidRDefault="00364A22" w:rsidP="00B63455"/>
        </w:tc>
      </w:tr>
      <w:tr w:rsidR="00364A22" w:rsidTr="00232759">
        <w:tc>
          <w:tcPr>
            <w:tcW w:w="566" w:type="dxa"/>
          </w:tcPr>
          <w:p w:rsidR="00364A22" w:rsidRDefault="00364A22" w:rsidP="003D6CE4">
            <w:r>
              <w:t>3</w:t>
            </w:r>
          </w:p>
        </w:tc>
        <w:tc>
          <w:tcPr>
            <w:tcW w:w="6522" w:type="dxa"/>
          </w:tcPr>
          <w:p w:rsidR="00364A22" w:rsidRPr="00652C1F" w:rsidRDefault="00364A22" w:rsidP="00850247">
            <w:pPr>
              <w:snapToGrid w:val="0"/>
            </w:pPr>
            <w:r w:rsidRPr="00652C1F">
              <w:t>Составление графика дежурства учителей в коридорах и в школьном дворе во внеурочное время</w:t>
            </w:r>
          </w:p>
        </w:tc>
        <w:tc>
          <w:tcPr>
            <w:tcW w:w="2265" w:type="dxa"/>
          </w:tcPr>
          <w:p w:rsidR="00364A22" w:rsidRPr="00652C1F" w:rsidRDefault="00364A22" w:rsidP="00850247">
            <w:pPr>
              <w:snapToGrid w:val="0"/>
            </w:pPr>
            <w:r w:rsidRPr="00652C1F">
              <w:t>До 01.09.</w:t>
            </w:r>
          </w:p>
        </w:tc>
        <w:tc>
          <w:tcPr>
            <w:tcW w:w="2125" w:type="dxa"/>
          </w:tcPr>
          <w:p w:rsidR="00364A22" w:rsidRPr="00652C1F" w:rsidRDefault="00364A22" w:rsidP="00850247">
            <w:pPr>
              <w:snapToGrid w:val="0"/>
            </w:pPr>
            <w:r w:rsidRPr="00652C1F">
              <w:t>7-9</w:t>
            </w:r>
          </w:p>
        </w:tc>
        <w:tc>
          <w:tcPr>
            <w:tcW w:w="1873" w:type="dxa"/>
          </w:tcPr>
          <w:p w:rsidR="00364A22" w:rsidRPr="00652C1F" w:rsidRDefault="00364A22" w:rsidP="00850247">
            <w:pPr>
              <w:snapToGrid w:val="0"/>
            </w:pPr>
            <w:r w:rsidRPr="00652C1F">
              <w:t>Чуприна Л.Н.</w:t>
            </w:r>
          </w:p>
        </w:tc>
        <w:tc>
          <w:tcPr>
            <w:tcW w:w="824" w:type="dxa"/>
          </w:tcPr>
          <w:p w:rsidR="00364A22" w:rsidRDefault="00364A22" w:rsidP="00B63455"/>
        </w:tc>
      </w:tr>
      <w:tr w:rsidR="00364A22" w:rsidTr="00232759">
        <w:tc>
          <w:tcPr>
            <w:tcW w:w="566" w:type="dxa"/>
          </w:tcPr>
          <w:p w:rsidR="00364A22" w:rsidRDefault="00364A22" w:rsidP="003D6CE4">
            <w:r>
              <w:t>4</w:t>
            </w:r>
          </w:p>
        </w:tc>
        <w:tc>
          <w:tcPr>
            <w:tcW w:w="6522" w:type="dxa"/>
          </w:tcPr>
          <w:p w:rsidR="00364A22" w:rsidRPr="00652C1F" w:rsidRDefault="00364A22" w:rsidP="00850247">
            <w:pPr>
              <w:snapToGrid w:val="0"/>
            </w:pPr>
            <w:r w:rsidRPr="00652C1F">
              <w:t>Оформление классных уголков по ПДД, ТБ, пожарной безопасности</w:t>
            </w:r>
          </w:p>
        </w:tc>
        <w:tc>
          <w:tcPr>
            <w:tcW w:w="2265" w:type="dxa"/>
          </w:tcPr>
          <w:p w:rsidR="00364A22" w:rsidRPr="00652C1F" w:rsidRDefault="00364A22" w:rsidP="00850247">
            <w:pPr>
              <w:snapToGrid w:val="0"/>
            </w:pPr>
            <w:r w:rsidRPr="00652C1F">
              <w:t>До 11.09.</w:t>
            </w:r>
          </w:p>
        </w:tc>
        <w:tc>
          <w:tcPr>
            <w:tcW w:w="2125" w:type="dxa"/>
          </w:tcPr>
          <w:p w:rsidR="00364A22" w:rsidRPr="00652C1F" w:rsidRDefault="00364A22" w:rsidP="00850247">
            <w:pPr>
              <w:snapToGrid w:val="0"/>
            </w:pPr>
            <w:r w:rsidRPr="00652C1F">
              <w:t>1-9</w:t>
            </w:r>
          </w:p>
        </w:tc>
        <w:tc>
          <w:tcPr>
            <w:tcW w:w="1873" w:type="dxa"/>
          </w:tcPr>
          <w:p w:rsidR="00364A22" w:rsidRPr="00652C1F" w:rsidRDefault="00364A22" w:rsidP="00850247">
            <w:pPr>
              <w:snapToGrid w:val="0"/>
            </w:pPr>
            <w:r w:rsidRPr="00652C1F">
              <w:t>Горбунова Л.В., классные руководители</w:t>
            </w:r>
          </w:p>
        </w:tc>
        <w:tc>
          <w:tcPr>
            <w:tcW w:w="824" w:type="dxa"/>
          </w:tcPr>
          <w:p w:rsidR="00364A22" w:rsidRDefault="00364A22" w:rsidP="00B63455"/>
        </w:tc>
      </w:tr>
      <w:tr w:rsidR="00364A22" w:rsidTr="00232759">
        <w:tc>
          <w:tcPr>
            <w:tcW w:w="566" w:type="dxa"/>
          </w:tcPr>
          <w:p w:rsidR="00364A22" w:rsidRDefault="00364A22" w:rsidP="003D6CE4">
            <w:r>
              <w:t>5</w:t>
            </w:r>
          </w:p>
        </w:tc>
        <w:tc>
          <w:tcPr>
            <w:tcW w:w="6522" w:type="dxa"/>
          </w:tcPr>
          <w:p w:rsidR="00364A22" w:rsidRPr="00652C1F" w:rsidRDefault="00364A22" w:rsidP="00850247">
            <w:pPr>
              <w:snapToGrid w:val="0"/>
            </w:pPr>
            <w:r w:rsidRPr="00652C1F">
              <w:t>Проведение родительских собраний с привлечение представителей ГАИ, МЧС, пожарной части на тему профилактики детского травматизма</w:t>
            </w:r>
          </w:p>
        </w:tc>
        <w:tc>
          <w:tcPr>
            <w:tcW w:w="2265" w:type="dxa"/>
          </w:tcPr>
          <w:p w:rsidR="00364A22" w:rsidRPr="00652C1F" w:rsidRDefault="00364A22" w:rsidP="00850247">
            <w:pPr>
              <w:snapToGrid w:val="0"/>
            </w:pPr>
            <w:r w:rsidRPr="00652C1F">
              <w:t>1 раз в четверть</w:t>
            </w:r>
          </w:p>
        </w:tc>
        <w:tc>
          <w:tcPr>
            <w:tcW w:w="2125" w:type="dxa"/>
          </w:tcPr>
          <w:p w:rsidR="00364A22" w:rsidRPr="00652C1F" w:rsidRDefault="00364A22" w:rsidP="00850247">
            <w:pPr>
              <w:snapToGrid w:val="0"/>
            </w:pPr>
            <w:r w:rsidRPr="00652C1F">
              <w:t>1-9</w:t>
            </w:r>
          </w:p>
        </w:tc>
        <w:tc>
          <w:tcPr>
            <w:tcW w:w="1873" w:type="dxa"/>
          </w:tcPr>
          <w:p w:rsidR="00364A22" w:rsidRPr="00652C1F" w:rsidRDefault="00364A22" w:rsidP="00850247">
            <w:pPr>
              <w:snapToGrid w:val="0"/>
            </w:pPr>
            <w:r w:rsidRPr="00652C1F">
              <w:t>Классные руководители</w:t>
            </w:r>
          </w:p>
        </w:tc>
        <w:tc>
          <w:tcPr>
            <w:tcW w:w="824" w:type="dxa"/>
          </w:tcPr>
          <w:p w:rsidR="00364A22" w:rsidRDefault="00364A22" w:rsidP="003D6CE4"/>
        </w:tc>
      </w:tr>
      <w:tr w:rsidR="00364A22" w:rsidTr="00232759">
        <w:tc>
          <w:tcPr>
            <w:tcW w:w="566" w:type="dxa"/>
          </w:tcPr>
          <w:p w:rsidR="00364A22" w:rsidRDefault="00364A22" w:rsidP="003D6CE4">
            <w:r>
              <w:t>6</w:t>
            </w:r>
          </w:p>
        </w:tc>
        <w:tc>
          <w:tcPr>
            <w:tcW w:w="6522" w:type="dxa"/>
          </w:tcPr>
          <w:p w:rsidR="00364A22" w:rsidRPr="00652C1F" w:rsidRDefault="00364A22" w:rsidP="00850247">
            <w:pPr>
              <w:snapToGrid w:val="0"/>
            </w:pPr>
            <w:r w:rsidRPr="00652C1F">
              <w:t>Проведение классных часов и бесед с привлечение представителей ГБДД, МЧС, пожарной части на тему профилактики детского травматизма</w:t>
            </w:r>
          </w:p>
        </w:tc>
        <w:tc>
          <w:tcPr>
            <w:tcW w:w="2265" w:type="dxa"/>
          </w:tcPr>
          <w:p w:rsidR="00364A22" w:rsidRPr="00652C1F" w:rsidRDefault="00364A22" w:rsidP="00850247">
            <w:pPr>
              <w:snapToGrid w:val="0"/>
            </w:pPr>
            <w:r w:rsidRPr="00652C1F">
              <w:t>1 раз в неделю по плану</w:t>
            </w:r>
          </w:p>
        </w:tc>
        <w:tc>
          <w:tcPr>
            <w:tcW w:w="2125" w:type="dxa"/>
          </w:tcPr>
          <w:p w:rsidR="00364A22" w:rsidRPr="00652C1F" w:rsidRDefault="00364A22" w:rsidP="00850247">
            <w:pPr>
              <w:snapToGrid w:val="0"/>
            </w:pPr>
            <w:r w:rsidRPr="00652C1F">
              <w:t>1-9</w:t>
            </w:r>
          </w:p>
        </w:tc>
        <w:tc>
          <w:tcPr>
            <w:tcW w:w="1873" w:type="dxa"/>
          </w:tcPr>
          <w:p w:rsidR="00364A22" w:rsidRPr="00652C1F" w:rsidRDefault="00364A22" w:rsidP="00850247">
            <w:pPr>
              <w:snapToGrid w:val="0"/>
            </w:pPr>
            <w:r w:rsidRPr="00652C1F">
              <w:t>Классные руководители</w:t>
            </w:r>
          </w:p>
        </w:tc>
        <w:tc>
          <w:tcPr>
            <w:tcW w:w="824" w:type="dxa"/>
          </w:tcPr>
          <w:p w:rsidR="00364A22" w:rsidRDefault="00364A22" w:rsidP="00B63455"/>
        </w:tc>
      </w:tr>
      <w:tr w:rsidR="00814877" w:rsidTr="00232759">
        <w:tc>
          <w:tcPr>
            <w:tcW w:w="566" w:type="dxa"/>
          </w:tcPr>
          <w:p w:rsidR="00814877" w:rsidRDefault="00814877" w:rsidP="003D6CE4"/>
        </w:tc>
        <w:tc>
          <w:tcPr>
            <w:tcW w:w="6522" w:type="dxa"/>
          </w:tcPr>
          <w:p w:rsidR="00814877" w:rsidRPr="00652C1F" w:rsidRDefault="00814877" w:rsidP="00850247">
            <w:r w:rsidRPr="00652C1F">
              <w:t>Инструктаж по ТБ «Дорога в школу и домой. ПДД»</w:t>
            </w:r>
          </w:p>
        </w:tc>
        <w:tc>
          <w:tcPr>
            <w:tcW w:w="2265" w:type="dxa"/>
          </w:tcPr>
          <w:p w:rsidR="00814877" w:rsidRPr="00652C1F" w:rsidRDefault="00814877" w:rsidP="00850247">
            <w:r w:rsidRPr="00652C1F">
              <w:t xml:space="preserve">Сентябрь </w:t>
            </w:r>
          </w:p>
        </w:tc>
        <w:tc>
          <w:tcPr>
            <w:tcW w:w="2125" w:type="dxa"/>
          </w:tcPr>
          <w:p w:rsidR="00814877" w:rsidRPr="00652C1F" w:rsidRDefault="00814877" w:rsidP="00850247">
            <w:r w:rsidRPr="00652C1F">
              <w:t>Классные руководители</w:t>
            </w:r>
          </w:p>
        </w:tc>
        <w:tc>
          <w:tcPr>
            <w:tcW w:w="1873" w:type="dxa"/>
          </w:tcPr>
          <w:p w:rsidR="00814877" w:rsidRPr="00652C1F" w:rsidRDefault="00814877" w:rsidP="00850247">
            <w:r w:rsidRPr="00652C1F">
              <w:t>стенда.</w:t>
            </w:r>
          </w:p>
        </w:tc>
        <w:tc>
          <w:tcPr>
            <w:tcW w:w="824" w:type="dxa"/>
          </w:tcPr>
          <w:p w:rsidR="00814877" w:rsidRDefault="00814877" w:rsidP="00B63455"/>
        </w:tc>
      </w:tr>
      <w:tr w:rsidR="00814877" w:rsidTr="00232759">
        <w:tc>
          <w:tcPr>
            <w:tcW w:w="566" w:type="dxa"/>
          </w:tcPr>
          <w:p w:rsidR="00814877" w:rsidRDefault="00814877" w:rsidP="003D6CE4"/>
        </w:tc>
        <w:tc>
          <w:tcPr>
            <w:tcW w:w="6522" w:type="dxa"/>
          </w:tcPr>
          <w:p w:rsidR="00814877" w:rsidRPr="00652C1F" w:rsidRDefault="00814877" w:rsidP="00850247">
            <w:r w:rsidRPr="00652C1F">
              <w:t>Инструктаж по ТБ «Травмы и раны. Предупреждение детского травматизма»</w:t>
            </w:r>
          </w:p>
        </w:tc>
        <w:tc>
          <w:tcPr>
            <w:tcW w:w="2265" w:type="dxa"/>
          </w:tcPr>
          <w:p w:rsidR="00814877" w:rsidRPr="00652C1F" w:rsidRDefault="006E60F8" w:rsidP="00850247">
            <w:r>
              <w:t>Октябрь 2019</w:t>
            </w:r>
            <w:r w:rsidR="00814877" w:rsidRPr="00652C1F">
              <w:t>г.</w:t>
            </w:r>
          </w:p>
        </w:tc>
        <w:tc>
          <w:tcPr>
            <w:tcW w:w="2125" w:type="dxa"/>
          </w:tcPr>
          <w:p w:rsidR="00814877" w:rsidRPr="00652C1F" w:rsidRDefault="00814877" w:rsidP="00850247">
            <w:r w:rsidRPr="00652C1F">
              <w:t>Классные руководители.</w:t>
            </w:r>
          </w:p>
        </w:tc>
        <w:tc>
          <w:tcPr>
            <w:tcW w:w="1873" w:type="dxa"/>
          </w:tcPr>
          <w:p w:rsidR="00814877" w:rsidRPr="00652C1F" w:rsidRDefault="00652C1F" w:rsidP="00850247">
            <w:r w:rsidRPr="00652C1F">
              <w:t>1-9</w:t>
            </w:r>
            <w:r w:rsidR="00814877" w:rsidRPr="00652C1F">
              <w:t xml:space="preserve"> классы</w:t>
            </w:r>
          </w:p>
        </w:tc>
        <w:tc>
          <w:tcPr>
            <w:tcW w:w="824" w:type="dxa"/>
          </w:tcPr>
          <w:p w:rsidR="00814877" w:rsidRDefault="00814877" w:rsidP="00B63455"/>
        </w:tc>
      </w:tr>
      <w:tr w:rsidR="00814877" w:rsidTr="00232759">
        <w:tc>
          <w:tcPr>
            <w:tcW w:w="566" w:type="dxa"/>
          </w:tcPr>
          <w:p w:rsidR="00814877" w:rsidRDefault="00814877" w:rsidP="003D6CE4">
            <w:r>
              <w:t>7</w:t>
            </w:r>
          </w:p>
        </w:tc>
        <w:tc>
          <w:tcPr>
            <w:tcW w:w="6522" w:type="dxa"/>
          </w:tcPr>
          <w:p w:rsidR="00814877" w:rsidRPr="00652C1F" w:rsidRDefault="00814877" w:rsidP="003D6CE4">
            <w:r w:rsidRPr="00652C1F">
              <w:t xml:space="preserve">Правила перехода через ЖД пути. </w:t>
            </w:r>
          </w:p>
          <w:p w:rsidR="00814877" w:rsidRPr="00652C1F" w:rsidRDefault="00814877" w:rsidP="003D6CE4">
            <w:r w:rsidRPr="00652C1F">
              <w:t>Встреча с инспектором ОПДН</w:t>
            </w:r>
          </w:p>
        </w:tc>
        <w:tc>
          <w:tcPr>
            <w:tcW w:w="2265" w:type="dxa"/>
          </w:tcPr>
          <w:p w:rsidR="00814877" w:rsidRPr="00652C1F" w:rsidRDefault="00814877" w:rsidP="007E1363">
            <w:r w:rsidRPr="00652C1F">
              <w:t xml:space="preserve">Ноябрь </w:t>
            </w:r>
          </w:p>
        </w:tc>
        <w:tc>
          <w:tcPr>
            <w:tcW w:w="2125" w:type="dxa"/>
          </w:tcPr>
          <w:p w:rsidR="00814877" w:rsidRPr="00652C1F" w:rsidRDefault="00814877" w:rsidP="00D1378D">
            <w:r w:rsidRPr="00652C1F">
              <w:t>Зам. директора по ВР, классные руководители, соц. педагог.</w:t>
            </w:r>
          </w:p>
        </w:tc>
        <w:tc>
          <w:tcPr>
            <w:tcW w:w="1873" w:type="dxa"/>
          </w:tcPr>
          <w:p w:rsidR="00814877" w:rsidRPr="00652C1F" w:rsidRDefault="00814877" w:rsidP="003D6CE4">
            <w:r w:rsidRPr="00652C1F">
              <w:t>4-7 классы</w:t>
            </w:r>
          </w:p>
        </w:tc>
        <w:tc>
          <w:tcPr>
            <w:tcW w:w="824" w:type="dxa"/>
          </w:tcPr>
          <w:p w:rsidR="00814877" w:rsidRDefault="00814877" w:rsidP="00B63455"/>
        </w:tc>
      </w:tr>
      <w:tr w:rsidR="00814877" w:rsidTr="00232759">
        <w:tc>
          <w:tcPr>
            <w:tcW w:w="566" w:type="dxa"/>
          </w:tcPr>
          <w:p w:rsidR="00814877" w:rsidRDefault="00814877" w:rsidP="003D6CE4">
            <w:r>
              <w:lastRenderedPageBreak/>
              <w:t>8</w:t>
            </w:r>
          </w:p>
        </w:tc>
        <w:tc>
          <w:tcPr>
            <w:tcW w:w="6522" w:type="dxa"/>
          </w:tcPr>
          <w:p w:rsidR="00814877" w:rsidRPr="00652C1F" w:rsidRDefault="00814877" w:rsidP="003D6CE4">
            <w:r w:rsidRPr="00652C1F"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2265" w:type="dxa"/>
          </w:tcPr>
          <w:p w:rsidR="00814877" w:rsidRPr="00652C1F" w:rsidRDefault="00814877" w:rsidP="007E1363">
            <w:r w:rsidRPr="00652C1F">
              <w:t xml:space="preserve">Декабрь </w:t>
            </w:r>
          </w:p>
        </w:tc>
        <w:tc>
          <w:tcPr>
            <w:tcW w:w="2125" w:type="dxa"/>
          </w:tcPr>
          <w:p w:rsidR="00814877" w:rsidRPr="00652C1F" w:rsidRDefault="00814877" w:rsidP="003D6CE4">
            <w:r w:rsidRPr="00652C1F">
              <w:t>Зам. директора по ВР, соц. педагог, ст. вожатая.</w:t>
            </w:r>
          </w:p>
        </w:tc>
        <w:tc>
          <w:tcPr>
            <w:tcW w:w="1873" w:type="dxa"/>
          </w:tcPr>
          <w:p w:rsidR="00814877" w:rsidRPr="00652C1F" w:rsidRDefault="00274C22" w:rsidP="003D6CE4">
            <w:r>
              <w:t>5-0</w:t>
            </w:r>
            <w:r w:rsidR="00814877" w:rsidRPr="00652C1F">
              <w:t xml:space="preserve"> классы по параллелям.</w:t>
            </w:r>
          </w:p>
        </w:tc>
        <w:tc>
          <w:tcPr>
            <w:tcW w:w="824" w:type="dxa"/>
          </w:tcPr>
          <w:p w:rsidR="00814877" w:rsidRDefault="00814877" w:rsidP="003D6CE4"/>
        </w:tc>
      </w:tr>
      <w:tr w:rsidR="00814877" w:rsidTr="00232759">
        <w:tc>
          <w:tcPr>
            <w:tcW w:w="566" w:type="dxa"/>
          </w:tcPr>
          <w:p w:rsidR="00814877" w:rsidRDefault="00814877" w:rsidP="003D6CE4">
            <w:r>
              <w:t>9</w:t>
            </w:r>
          </w:p>
        </w:tc>
        <w:tc>
          <w:tcPr>
            <w:tcW w:w="6522" w:type="dxa"/>
          </w:tcPr>
          <w:p w:rsidR="00814877" w:rsidRPr="00652C1F" w:rsidRDefault="00814877" w:rsidP="003D6CE4">
            <w:r w:rsidRPr="00652C1F">
              <w:t>Конкурс чтецов «Я выбираю здоровый образ жизни».</w:t>
            </w:r>
          </w:p>
        </w:tc>
        <w:tc>
          <w:tcPr>
            <w:tcW w:w="2265" w:type="dxa"/>
          </w:tcPr>
          <w:p w:rsidR="00814877" w:rsidRPr="00652C1F" w:rsidRDefault="00814877" w:rsidP="007E1363">
            <w:r w:rsidRPr="00652C1F">
              <w:t xml:space="preserve">Январь </w:t>
            </w:r>
          </w:p>
        </w:tc>
        <w:tc>
          <w:tcPr>
            <w:tcW w:w="2125" w:type="dxa"/>
          </w:tcPr>
          <w:p w:rsidR="00814877" w:rsidRPr="00652C1F" w:rsidRDefault="00814877" w:rsidP="003D6CE4">
            <w:r w:rsidRPr="00652C1F">
              <w:t>Зам. директора по ВР, ст. вожатая.</w:t>
            </w:r>
          </w:p>
        </w:tc>
        <w:tc>
          <w:tcPr>
            <w:tcW w:w="1873" w:type="dxa"/>
          </w:tcPr>
          <w:p w:rsidR="00814877" w:rsidRPr="00652C1F" w:rsidRDefault="00814877" w:rsidP="003D6CE4">
            <w:r w:rsidRPr="00652C1F">
              <w:t>1-8 классы.</w:t>
            </w:r>
          </w:p>
        </w:tc>
        <w:tc>
          <w:tcPr>
            <w:tcW w:w="824" w:type="dxa"/>
          </w:tcPr>
          <w:p w:rsidR="00814877" w:rsidRDefault="00814877" w:rsidP="00B63455"/>
        </w:tc>
      </w:tr>
      <w:tr w:rsidR="00814877" w:rsidTr="00232759">
        <w:tc>
          <w:tcPr>
            <w:tcW w:w="566" w:type="dxa"/>
          </w:tcPr>
          <w:p w:rsidR="00814877" w:rsidRDefault="00814877" w:rsidP="003D6CE4">
            <w:r>
              <w:t>10</w:t>
            </w:r>
          </w:p>
        </w:tc>
        <w:tc>
          <w:tcPr>
            <w:tcW w:w="6522" w:type="dxa"/>
          </w:tcPr>
          <w:p w:rsidR="00814877" w:rsidRPr="00652C1F" w:rsidRDefault="00814877" w:rsidP="003D6CE4">
            <w:r w:rsidRPr="00652C1F">
              <w:t>Профилактика инфекционных заболеваний.</w:t>
            </w:r>
          </w:p>
        </w:tc>
        <w:tc>
          <w:tcPr>
            <w:tcW w:w="2265" w:type="dxa"/>
          </w:tcPr>
          <w:p w:rsidR="00814877" w:rsidRPr="00652C1F" w:rsidRDefault="00814877" w:rsidP="003D6CE4">
            <w:r w:rsidRPr="00652C1F">
              <w:t>Февраль</w:t>
            </w:r>
          </w:p>
          <w:p w:rsidR="00814877" w:rsidRPr="00652C1F" w:rsidRDefault="00814877" w:rsidP="007E1363"/>
        </w:tc>
        <w:tc>
          <w:tcPr>
            <w:tcW w:w="2125" w:type="dxa"/>
          </w:tcPr>
          <w:p w:rsidR="00814877" w:rsidRPr="00652C1F" w:rsidRDefault="00814877" w:rsidP="003D6CE4">
            <w:r w:rsidRPr="00652C1F">
              <w:t>Ст. медсестра, ст. вожатая.</w:t>
            </w:r>
          </w:p>
        </w:tc>
        <w:tc>
          <w:tcPr>
            <w:tcW w:w="1873" w:type="dxa"/>
          </w:tcPr>
          <w:p w:rsidR="00814877" w:rsidRPr="00652C1F" w:rsidRDefault="00814877" w:rsidP="003D6CE4">
            <w:r w:rsidRPr="00652C1F">
              <w:t>5-10 классы.</w:t>
            </w:r>
          </w:p>
        </w:tc>
        <w:tc>
          <w:tcPr>
            <w:tcW w:w="824" w:type="dxa"/>
          </w:tcPr>
          <w:p w:rsidR="00814877" w:rsidRDefault="00814877" w:rsidP="00B63455"/>
        </w:tc>
      </w:tr>
      <w:tr w:rsidR="00814877" w:rsidTr="00232759">
        <w:tc>
          <w:tcPr>
            <w:tcW w:w="566" w:type="dxa"/>
          </w:tcPr>
          <w:p w:rsidR="00814877" w:rsidRDefault="00814877" w:rsidP="003D6CE4">
            <w:r>
              <w:t>11</w:t>
            </w:r>
          </w:p>
        </w:tc>
        <w:tc>
          <w:tcPr>
            <w:tcW w:w="6522" w:type="dxa"/>
          </w:tcPr>
          <w:p w:rsidR="00814877" w:rsidRPr="00652C1F" w:rsidRDefault="00814877" w:rsidP="003D6CE4">
            <w:r w:rsidRPr="00652C1F"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265" w:type="dxa"/>
          </w:tcPr>
          <w:p w:rsidR="00814877" w:rsidRPr="00652C1F" w:rsidRDefault="00814877" w:rsidP="007E1363">
            <w:r w:rsidRPr="00652C1F">
              <w:t xml:space="preserve">Март   </w:t>
            </w:r>
          </w:p>
        </w:tc>
        <w:tc>
          <w:tcPr>
            <w:tcW w:w="2125" w:type="dxa"/>
          </w:tcPr>
          <w:p w:rsidR="00814877" w:rsidRPr="00652C1F" w:rsidRDefault="00814877" w:rsidP="005D56A0">
            <w:r w:rsidRPr="00652C1F">
              <w:t>Зам. директора по ВР</w:t>
            </w:r>
          </w:p>
        </w:tc>
        <w:tc>
          <w:tcPr>
            <w:tcW w:w="1873" w:type="dxa"/>
          </w:tcPr>
          <w:p w:rsidR="00814877" w:rsidRPr="00652C1F" w:rsidRDefault="00814877" w:rsidP="003D6CE4">
            <w:r w:rsidRPr="00652C1F">
              <w:t>9- классы.</w:t>
            </w:r>
          </w:p>
        </w:tc>
        <w:tc>
          <w:tcPr>
            <w:tcW w:w="824" w:type="dxa"/>
          </w:tcPr>
          <w:p w:rsidR="00814877" w:rsidRDefault="00814877" w:rsidP="00B63455"/>
        </w:tc>
      </w:tr>
      <w:tr w:rsidR="00814877" w:rsidTr="00232759">
        <w:tc>
          <w:tcPr>
            <w:tcW w:w="566" w:type="dxa"/>
          </w:tcPr>
          <w:p w:rsidR="00814877" w:rsidRDefault="00814877" w:rsidP="003D6CE4">
            <w:r>
              <w:t>12</w:t>
            </w:r>
          </w:p>
        </w:tc>
        <w:tc>
          <w:tcPr>
            <w:tcW w:w="6522" w:type="dxa"/>
          </w:tcPr>
          <w:p w:rsidR="00814877" w:rsidRPr="00652C1F" w:rsidRDefault="00814877" w:rsidP="003D6CE4">
            <w:r w:rsidRPr="00652C1F">
              <w:t>Викторина «Знаем ли мы ПДД»</w:t>
            </w:r>
          </w:p>
        </w:tc>
        <w:tc>
          <w:tcPr>
            <w:tcW w:w="2265" w:type="dxa"/>
          </w:tcPr>
          <w:p w:rsidR="00814877" w:rsidRPr="00652C1F" w:rsidRDefault="00814877" w:rsidP="007E1363">
            <w:r w:rsidRPr="00652C1F">
              <w:t xml:space="preserve">Апрель </w:t>
            </w:r>
          </w:p>
        </w:tc>
        <w:tc>
          <w:tcPr>
            <w:tcW w:w="2125" w:type="dxa"/>
          </w:tcPr>
          <w:p w:rsidR="00814877" w:rsidRPr="00652C1F" w:rsidRDefault="00814877" w:rsidP="003D6CE4">
            <w:r w:rsidRPr="00652C1F">
              <w:t>Руководитель кружка ЮИД</w:t>
            </w:r>
          </w:p>
        </w:tc>
        <w:tc>
          <w:tcPr>
            <w:tcW w:w="1873" w:type="dxa"/>
          </w:tcPr>
          <w:p w:rsidR="00814877" w:rsidRPr="00652C1F" w:rsidRDefault="00814877" w:rsidP="003D6CE4">
            <w:r w:rsidRPr="00652C1F">
              <w:t>1-6 классы.</w:t>
            </w:r>
          </w:p>
        </w:tc>
        <w:tc>
          <w:tcPr>
            <w:tcW w:w="824" w:type="dxa"/>
          </w:tcPr>
          <w:p w:rsidR="00814877" w:rsidRDefault="00814877" w:rsidP="00B63455"/>
        </w:tc>
      </w:tr>
      <w:tr w:rsidR="00814877" w:rsidTr="00232759">
        <w:trPr>
          <w:trHeight w:val="675"/>
        </w:trPr>
        <w:tc>
          <w:tcPr>
            <w:tcW w:w="566" w:type="dxa"/>
          </w:tcPr>
          <w:p w:rsidR="00814877" w:rsidRDefault="00814877" w:rsidP="003D6CE4">
            <w:r>
              <w:t>13</w:t>
            </w:r>
          </w:p>
        </w:tc>
        <w:tc>
          <w:tcPr>
            <w:tcW w:w="6522" w:type="dxa"/>
          </w:tcPr>
          <w:p w:rsidR="00814877" w:rsidRPr="00652C1F" w:rsidRDefault="00814877" w:rsidP="003D6CE4">
            <w:r w:rsidRPr="00652C1F">
              <w:t>Беседа с инспектором ГИБДД по правилам дорожного движения для пешеходов.</w:t>
            </w:r>
          </w:p>
        </w:tc>
        <w:tc>
          <w:tcPr>
            <w:tcW w:w="2265" w:type="dxa"/>
          </w:tcPr>
          <w:p w:rsidR="00814877" w:rsidRPr="00652C1F" w:rsidRDefault="00814877" w:rsidP="003D6CE4">
            <w:r w:rsidRPr="00652C1F">
              <w:t xml:space="preserve">Май </w:t>
            </w:r>
          </w:p>
          <w:p w:rsidR="00814877" w:rsidRPr="00652C1F" w:rsidRDefault="00814877" w:rsidP="007E1363"/>
        </w:tc>
        <w:tc>
          <w:tcPr>
            <w:tcW w:w="2125" w:type="dxa"/>
          </w:tcPr>
          <w:p w:rsidR="00814877" w:rsidRPr="00652C1F" w:rsidRDefault="00814877" w:rsidP="003D6CE4">
            <w:r w:rsidRPr="00652C1F">
              <w:t>Зам. директора по ВР</w:t>
            </w:r>
          </w:p>
        </w:tc>
        <w:tc>
          <w:tcPr>
            <w:tcW w:w="1873" w:type="dxa"/>
          </w:tcPr>
          <w:p w:rsidR="00814877" w:rsidRPr="00652C1F" w:rsidRDefault="00814877" w:rsidP="003D6CE4">
            <w:r w:rsidRPr="00652C1F">
              <w:t>Беседы, конкурсы по параллелям.</w:t>
            </w:r>
          </w:p>
        </w:tc>
        <w:tc>
          <w:tcPr>
            <w:tcW w:w="824" w:type="dxa"/>
          </w:tcPr>
          <w:p w:rsidR="00814877" w:rsidRDefault="00814877"/>
          <w:p w:rsidR="00814877" w:rsidRDefault="00814877" w:rsidP="00B63455"/>
        </w:tc>
      </w:tr>
      <w:tr w:rsidR="00814877" w:rsidTr="00232759">
        <w:trPr>
          <w:trHeight w:val="165"/>
        </w:trPr>
        <w:tc>
          <w:tcPr>
            <w:tcW w:w="566" w:type="dxa"/>
          </w:tcPr>
          <w:p w:rsidR="00814877" w:rsidRDefault="00814877" w:rsidP="003D6CE4">
            <w:r>
              <w:t>14</w:t>
            </w:r>
          </w:p>
        </w:tc>
        <w:tc>
          <w:tcPr>
            <w:tcW w:w="6522" w:type="dxa"/>
          </w:tcPr>
          <w:p w:rsidR="00814877" w:rsidRPr="00652C1F" w:rsidRDefault="00814877" w:rsidP="003D6CE4">
            <w:r w:rsidRPr="00652C1F">
              <w:t>Смотр – конкурс «Безопасное колесо»</w:t>
            </w:r>
          </w:p>
        </w:tc>
        <w:tc>
          <w:tcPr>
            <w:tcW w:w="2265" w:type="dxa"/>
          </w:tcPr>
          <w:p w:rsidR="00814877" w:rsidRPr="00652C1F" w:rsidRDefault="00814877" w:rsidP="003D6CE4">
            <w:r w:rsidRPr="00652C1F">
              <w:t xml:space="preserve">Май </w:t>
            </w:r>
          </w:p>
          <w:p w:rsidR="00814877" w:rsidRPr="00652C1F" w:rsidRDefault="00814877" w:rsidP="007E1363"/>
        </w:tc>
        <w:tc>
          <w:tcPr>
            <w:tcW w:w="2125" w:type="dxa"/>
          </w:tcPr>
          <w:p w:rsidR="00814877" w:rsidRPr="00652C1F" w:rsidRDefault="00814877" w:rsidP="003D6CE4">
            <w:r w:rsidRPr="00652C1F">
              <w:t>Руководитель кружка ЮИД</w:t>
            </w:r>
          </w:p>
        </w:tc>
        <w:tc>
          <w:tcPr>
            <w:tcW w:w="1873" w:type="dxa"/>
          </w:tcPr>
          <w:p w:rsidR="00814877" w:rsidRPr="00652C1F" w:rsidRDefault="00814877" w:rsidP="003D6CE4">
            <w:r w:rsidRPr="00652C1F">
              <w:t>4-6 классы</w:t>
            </w:r>
          </w:p>
        </w:tc>
        <w:tc>
          <w:tcPr>
            <w:tcW w:w="824" w:type="dxa"/>
          </w:tcPr>
          <w:p w:rsidR="00814877" w:rsidRDefault="00814877" w:rsidP="00B63455"/>
        </w:tc>
      </w:tr>
      <w:tr w:rsidR="00814877" w:rsidTr="00232759">
        <w:trPr>
          <w:trHeight w:val="165"/>
        </w:trPr>
        <w:tc>
          <w:tcPr>
            <w:tcW w:w="566" w:type="dxa"/>
          </w:tcPr>
          <w:p w:rsidR="00814877" w:rsidRDefault="00814877" w:rsidP="0085024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522" w:type="dxa"/>
          </w:tcPr>
          <w:p w:rsidR="00814877" w:rsidRPr="00652C1F" w:rsidRDefault="00814877" w:rsidP="00850247">
            <w:pPr>
              <w:snapToGrid w:val="0"/>
            </w:pPr>
            <w:r w:rsidRPr="00652C1F">
              <w:t>Проведение инструктажей по ТБ в каникулярное время, при проведении мероприятий, походов, экскурсий</w:t>
            </w:r>
          </w:p>
        </w:tc>
        <w:tc>
          <w:tcPr>
            <w:tcW w:w="2265" w:type="dxa"/>
          </w:tcPr>
          <w:p w:rsidR="00814877" w:rsidRPr="00652C1F" w:rsidRDefault="00814877" w:rsidP="00850247">
            <w:pPr>
              <w:snapToGrid w:val="0"/>
            </w:pPr>
            <w:r w:rsidRPr="00652C1F">
              <w:t>По требованию</w:t>
            </w:r>
          </w:p>
        </w:tc>
        <w:tc>
          <w:tcPr>
            <w:tcW w:w="2125" w:type="dxa"/>
          </w:tcPr>
          <w:p w:rsidR="00814877" w:rsidRPr="00652C1F" w:rsidRDefault="00814877" w:rsidP="00850247">
            <w:pPr>
              <w:snapToGrid w:val="0"/>
            </w:pPr>
            <w:r w:rsidRPr="00652C1F">
              <w:t>Классные руководители</w:t>
            </w:r>
          </w:p>
        </w:tc>
        <w:tc>
          <w:tcPr>
            <w:tcW w:w="1873" w:type="dxa"/>
          </w:tcPr>
          <w:p w:rsidR="00814877" w:rsidRPr="00652C1F" w:rsidRDefault="00814877" w:rsidP="00850247">
            <w:pPr>
              <w:snapToGrid w:val="0"/>
            </w:pPr>
            <w:r w:rsidRPr="00652C1F">
              <w:t>1-9 классы</w:t>
            </w:r>
          </w:p>
        </w:tc>
        <w:tc>
          <w:tcPr>
            <w:tcW w:w="824" w:type="dxa"/>
          </w:tcPr>
          <w:p w:rsidR="00814877" w:rsidRDefault="00814877" w:rsidP="00B63455"/>
        </w:tc>
      </w:tr>
    </w:tbl>
    <w:p w:rsidR="00E10704" w:rsidRDefault="00E10704" w:rsidP="00E10704">
      <w:pPr>
        <w:ind w:left="-1488"/>
        <w:jc w:val="center"/>
      </w:pPr>
    </w:p>
    <w:p w:rsidR="00364A22" w:rsidRDefault="00364A22" w:rsidP="004D677C">
      <w:pPr>
        <w:rPr>
          <w:rFonts w:ascii="Monotype Corsiva" w:hAnsi="Monotype Corsiva"/>
          <w:b/>
          <w:sz w:val="32"/>
          <w:szCs w:val="32"/>
        </w:rPr>
      </w:pPr>
    </w:p>
    <w:p w:rsidR="002A52AC" w:rsidRPr="00814877" w:rsidRDefault="004D677C" w:rsidP="002A52AC">
      <w:pPr>
        <w:ind w:left="-148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2A52AC" w:rsidRPr="00814877">
        <w:rPr>
          <w:b/>
          <w:sz w:val="32"/>
          <w:szCs w:val="32"/>
        </w:rPr>
        <w:t>.   Работа по правовому воспитанию и социальной профилактике</w:t>
      </w:r>
    </w:p>
    <w:p w:rsidR="002A52AC" w:rsidRPr="00814877" w:rsidRDefault="002A52AC" w:rsidP="002A52AC">
      <w:pPr>
        <w:ind w:left="-1488"/>
        <w:jc w:val="center"/>
        <w:rPr>
          <w:b/>
          <w:sz w:val="32"/>
          <w:szCs w:val="32"/>
        </w:rPr>
      </w:pPr>
      <w:r w:rsidRPr="00814877">
        <w:rPr>
          <w:b/>
          <w:sz w:val="32"/>
          <w:szCs w:val="32"/>
        </w:rPr>
        <w:t>правонарушений и безнадзорности среди учащихся</w:t>
      </w: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6912"/>
        <w:gridCol w:w="2160"/>
        <w:gridCol w:w="2160"/>
        <w:gridCol w:w="1980"/>
        <w:gridCol w:w="599"/>
      </w:tblGrid>
      <w:tr w:rsidR="002A52AC" w:rsidTr="00232759">
        <w:tc>
          <w:tcPr>
            <w:tcW w:w="648" w:type="dxa"/>
          </w:tcPr>
          <w:p w:rsidR="002A52AC" w:rsidRDefault="002A52AC" w:rsidP="0085024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912" w:type="dxa"/>
          </w:tcPr>
          <w:p w:rsidR="002A52AC" w:rsidRDefault="002A52AC" w:rsidP="00850247">
            <w:pPr>
              <w:snapToGrid w:val="0"/>
              <w:jc w:val="center"/>
              <w:rPr>
                <w:b/>
                <w:bCs/>
              </w:rPr>
            </w:pPr>
          </w:p>
          <w:p w:rsidR="002A52AC" w:rsidRDefault="002A52AC" w:rsidP="008502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и вид деятельности</w:t>
            </w:r>
          </w:p>
        </w:tc>
        <w:tc>
          <w:tcPr>
            <w:tcW w:w="2160" w:type="dxa"/>
          </w:tcPr>
          <w:p w:rsidR="002A52AC" w:rsidRDefault="002A52AC" w:rsidP="0085024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2A52AC" w:rsidRDefault="002A52AC" w:rsidP="00D312C3">
            <w:pPr>
              <w:ind w:right="308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A52AC" w:rsidRDefault="002A52AC" w:rsidP="00850247">
            <w:pPr>
              <w:snapToGrid w:val="0"/>
              <w:jc w:val="center"/>
              <w:rPr>
                <w:b/>
                <w:bCs/>
              </w:rPr>
            </w:pPr>
          </w:p>
          <w:p w:rsidR="002A52AC" w:rsidRDefault="002A52AC" w:rsidP="008502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A52AC" w:rsidRDefault="002A52AC" w:rsidP="0085024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представления результата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A52AC" w:rsidRDefault="00D312C3" w:rsidP="00D312C3">
            <w:pPr>
              <w:snapToGrid w:val="0"/>
              <w:ind w:left="-108" w:firstLine="108"/>
              <w:jc w:val="center"/>
              <w:rPr>
                <w:b/>
                <w:bCs/>
              </w:rPr>
            </w:pPr>
            <w:r w:rsidRPr="00B63455">
              <w:rPr>
                <w:b/>
              </w:rPr>
              <w:t>Отметка о выполнении</w:t>
            </w:r>
          </w:p>
        </w:tc>
      </w:tr>
      <w:tr w:rsidR="002A52AC" w:rsidRPr="00D312C3" w:rsidTr="00232759">
        <w:tc>
          <w:tcPr>
            <w:tcW w:w="648" w:type="dxa"/>
          </w:tcPr>
          <w:p w:rsidR="002A52AC" w:rsidRPr="00D312C3" w:rsidRDefault="002A52AC" w:rsidP="00850247">
            <w:pPr>
              <w:snapToGrid w:val="0"/>
              <w:rPr>
                <w:bCs/>
              </w:rPr>
            </w:pPr>
            <w:r w:rsidRPr="00D312C3">
              <w:rPr>
                <w:bCs/>
              </w:rPr>
              <w:t>1</w:t>
            </w:r>
          </w:p>
        </w:tc>
        <w:tc>
          <w:tcPr>
            <w:tcW w:w="6912" w:type="dxa"/>
          </w:tcPr>
          <w:p w:rsidR="002A52AC" w:rsidRPr="008B763B" w:rsidRDefault="002A52AC" w:rsidP="002A52AC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</w:rPr>
            </w:pPr>
            <w:r w:rsidRPr="008B763B">
              <w:rPr>
                <w:rFonts w:ascii="Times New Roman" w:hAnsi="Times New Roman"/>
              </w:rPr>
              <w:t>Формирование банка данных детей группы риска</w:t>
            </w:r>
          </w:p>
          <w:p w:rsidR="002A52AC" w:rsidRPr="00D312C3" w:rsidRDefault="002A52AC" w:rsidP="00850247">
            <w:r w:rsidRPr="00D312C3">
              <w:t>Выявление несовершеннолетних, состоящих на учете ОППН, МКДН, совершивших правонарушение, преступление.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Выявление несовершеннолетних, употребляющих наркотики, </w:t>
            </w:r>
            <w:r w:rsidRPr="00D312C3">
              <w:lastRenderedPageBreak/>
              <w:t>алкоголь и другие психоактивные вещества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Выявление курящих несовершеннолетних</w:t>
            </w:r>
          </w:p>
          <w:p w:rsidR="002A52AC" w:rsidRPr="008B763B" w:rsidRDefault="002A52AC" w:rsidP="002A52AC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/>
              <w:rPr>
                <w:rFonts w:ascii="Times New Roman" w:hAnsi="Times New Roman"/>
              </w:rPr>
            </w:pPr>
          </w:p>
          <w:p w:rsidR="002A52AC" w:rsidRPr="008B763B" w:rsidRDefault="002A52AC" w:rsidP="002A52AC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 w:after="0"/>
              <w:rPr>
                <w:rFonts w:ascii="Times New Roman" w:hAnsi="Times New Roman"/>
              </w:rPr>
            </w:pPr>
            <w:r w:rsidRPr="008B763B">
              <w:rPr>
                <w:rFonts w:ascii="Times New Roman" w:hAnsi="Times New Roman"/>
              </w:rPr>
              <w:t>Формирование банка данных семей группы риска</w:t>
            </w:r>
          </w:p>
          <w:p w:rsidR="002A52AC" w:rsidRPr="00D312C3" w:rsidRDefault="002A52AC" w:rsidP="00850247">
            <w:r w:rsidRPr="00D312C3">
              <w:t>Выявление несовершеннолетних, находящихся на опеке и попечительстве.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Выявление семей, где только один из родителей воспитывает ребенка.</w:t>
            </w:r>
          </w:p>
          <w:p w:rsidR="002A52AC" w:rsidRPr="00D312C3" w:rsidRDefault="002A52AC" w:rsidP="00850247">
            <w:r w:rsidRPr="00D312C3">
              <w:t>Выявление семей, злоупотребляющих алкоголем, семей наркоманов, ведущих антисоциальный образ жизни.</w:t>
            </w:r>
          </w:p>
          <w:p w:rsidR="002A52AC" w:rsidRPr="00D312C3" w:rsidRDefault="002A52AC" w:rsidP="00850247">
            <w:r w:rsidRPr="00D312C3">
              <w:t>Выявление многодетных семей.</w:t>
            </w:r>
          </w:p>
          <w:p w:rsidR="002A52AC" w:rsidRPr="00D312C3" w:rsidRDefault="002A52AC" w:rsidP="00850247">
            <w:r w:rsidRPr="00D312C3">
              <w:t>Выявление малообеспеченных семей.</w:t>
            </w:r>
          </w:p>
          <w:p w:rsidR="002A52AC" w:rsidRPr="00D312C3" w:rsidRDefault="002A52AC" w:rsidP="00850247">
            <w:r w:rsidRPr="00D312C3">
              <w:t>Выявление семей беженцев и переселенцев.</w:t>
            </w:r>
          </w:p>
          <w:p w:rsidR="002A52AC" w:rsidRPr="00D312C3" w:rsidRDefault="002A52AC" w:rsidP="00850247">
            <w:r w:rsidRPr="00D312C3">
              <w:t>Выявление семей, не имеющих постоянного места жительства.</w:t>
            </w:r>
          </w:p>
          <w:p w:rsidR="002A52AC" w:rsidRPr="00D312C3" w:rsidRDefault="002A52AC" w:rsidP="00850247">
            <w:r w:rsidRPr="00D312C3">
              <w:t>Выявление семей, имеющих только одного ребенка.</w:t>
            </w:r>
          </w:p>
        </w:tc>
        <w:tc>
          <w:tcPr>
            <w:tcW w:w="2160" w:type="dxa"/>
          </w:tcPr>
          <w:p w:rsidR="002A52AC" w:rsidRPr="00D312C3" w:rsidRDefault="002A52AC" w:rsidP="00850247">
            <w:pPr>
              <w:snapToGrid w:val="0"/>
            </w:pPr>
          </w:p>
          <w:p w:rsidR="002A52AC" w:rsidRPr="00D312C3" w:rsidRDefault="002A52AC" w:rsidP="00850247">
            <w:r w:rsidRPr="00D312C3">
              <w:t xml:space="preserve">Сентябрь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В течении года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В течении года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Сентябрь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Сентябрь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1 четверть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</w:tc>
        <w:tc>
          <w:tcPr>
            <w:tcW w:w="2160" w:type="dxa"/>
          </w:tcPr>
          <w:p w:rsidR="002A52AC" w:rsidRPr="00D312C3" w:rsidRDefault="002A52AC" w:rsidP="00850247">
            <w:pPr>
              <w:snapToGrid w:val="0"/>
            </w:pPr>
          </w:p>
          <w:p w:rsidR="002A52AC" w:rsidRPr="00D312C3" w:rsidRDefault="00D312C3" w:rsidP="00850247">
            <w:r w:rsidRPr="00D312C3">
              <w:t>З</w:t>
            </w:r>
            <w:r w:rsidR="002A52AC" w:rsidRPr="00D312C3">
              <w:t>ам. директора по ВР</w:t>
            </w:r>
          </w:p>
          <w:p w:rsidR="002A52AC" w:rsidRPr="00D312C3" w:rsidRDefault="002A52AC" w:rsidP="00850247">
            <w:r w:rsidRPr="00D312C3">
              <w:t xml:space="preserve"> кл. руководители</w:t>
            </w:r>
          </w:p>
          <w:p w:rsidR="002A52AC" w:rsidRPr="00D312C3" w:rsidRDefault="002A52AC" w:rsidP="00850247"/>
          <w:p w:rsidR="002A52AC" w:rsidRPr="00D312C3" w:rsidRDefault="00D312C3" w:rsidP="00850247">
            <w:r w:rsidRPr="00D312C3">
              <w:lastRenderedPageBreak/>
              <w:t>З</w:t>
            </w:r>
            <w:r w:rsidR="002A52AC" w:rsidRPr="00D312C3">
              <w:t>ам. директора по ВР, кл. руководители, инспектор ОППН</w:t>
            </w:r>
          </w:p>
          <w:p w:rsidR="002A52AC" w:rsidRPr="00D312C3" w:rsidRDefault="002A52AC" w:rsidP="00850247">
            <w:r w:rsidRPr="00D312C3">
              <w:t>кл. руководители</w:t>
            </w:r>
          </w:p>
          <w:p w:rsidR="002A52AC" w:rsidRPr="00D312C3" w:rsidRDefault="002A52AC" w:rsidP="00850247"/>
          <w:p w:rsidR="002A52AC" w:rsidRPr="00D312C3" w:rsidRDefault="00D312C3" w:rsidP="00850247">
            <w:r w:rsidRPr="00D312C3">
              <w:t>О</w:t>
            </w:r>
            <w:r w:rsidR="002A52AC" w:rsidRPr="00D312C3">
              <w:t>бщественный инспектор по охране прав детей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К</w:t>
            </w:r>
            <w:r w:rsidR="002A52AC" w:rsidRPr="00D312C3">
              <w:t>л. руководители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З</w:t>
            </w:r>
            <w:r w:rsidR="002A52AC" w:rsidRPr="00D312C3">
              <w:t>ам. директора по ВР,</w:t>
            </w:r>
          </w:p>
          <w:p w:rsidR="002A52AC" w:rsidRPr="00D312C3" w:rsidRDefault="002A52AC" w:rsidP="00850247">
            <w:r w:rsidRPr="00D312C3">
              <w:t>кл. руководители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A52AC" w:rsidRPr="00D312C3" w:rsidRDefault="002A52AC" w:rsidP="00850247">
            <w:pPr>
              <w:snapToGrid w:val="0"/>
            </w:pPr>
          </w:p>
          <w:p w:rsidR="002A52AC" w:rsidRPr="00D312C3" w:rsidRDefault="002A52AC" w:rsidP="00850247">
            <w:r w:rsidRPr="00D312C3">
              <w:t>Списки учащихся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lastRenderedPageBreak/>
              <w:t>Списки учащихся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Внутриклассный учет</w:t>
            </w:r>
          </w:p>
          <w:p w:rsidR="002A52AC" w:rsidRPr="00D312C3" w:rsidRDefault="002A52AC" w:rsidP="00850247">
            <w:r w:rsidRPr="00D312C3">
              <w:t xml:space="preserve">Соответствующие сведения в плане воспит. работы 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Кл.руководители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Списки семей по категориям риска</w:t>
            </w:r>
          </w:p>
          <w:p w:rsidR="002A52AC" w:rsidRPr="00D312C3" w:rsidRDefault="002A52AC" w:rsidP="00850247"/>
          <w:p w:rsidR="002A52AC" w:rsidRPr="00D312C3" w:rsidRDefault="002A52AC" w:rsidP="00850247"/>
        </w:tc>
        <w:tc>
          <w:tcPr>
            <w:tcW w:w="599" w:type="dxa"/>
            <w:tcBorders>
              <w:left w:val="single" w:sz="4" w:space="0" w:color="auto"/>
            </w:tcBorders>
          </w:tcPr>
          <w:p w:rsidR="002A52AC" w:rsidRPr="00D312C3" w:rsidRDefault="002A52AC" w:rsidP="00850247"/>
        </w:tc>
      </w:tr>
      <w:tr w:rsidR="002A52AC" w:rsidRPr="00D312C3" w:rsidTr="00232759">
        <w:tc>
          <w:tcPr>
            <w:tcW w:w="648" w:type="dxa"/>
          </w:tcPr>
          <w:p w:rsidR="002A52AC" w:rsidRPr="00D312C3" w:rsidRDefault="002A52AC" w:rsidP="00850247">
            <w:pPr>
              <w:snapToGrid w:val="0"/>
              <w:rPr>
                <w:bCs/>
              </w:rPr>
            </w:pPr>
            <w:r w:rsidRPr="00D312C3">
              <w:rPr>
                <w:bCs/>
              </w:rPr>
              <w:lastRenderedPageBreak/>
              <w:t>2</w:t>
            </w:r>
          </w:p>
        </w:tc>
        <w:tc>
          <w:tcPr>
            <w:tcW w:w="6912" w:type="dxa"/>
          </w:tcPr>
          <w:p w:rsidR="002A52AC" w:rsidRPr="008B763B" w:rsidRDefault="002A52AC" w:rsidP="002A52AC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</w:rPr>
            </w:pPr>
            <w:r w:rsidRPr="008B763B">
              <w:rPr>
                <w:rFonts w:ascii="Times New Roman" w:hAnsi="Times New Roman"/>
              </w:rPr>
              <w:t>Профилактическая работа</w:t>
            </w:r>
          </w:p>
          <w:p w:rsidR="002A52AC" w:rsidRPr="00D312C3" w:rsidRDefault="002A52AC" w:rsidP="00850247">
            <w:r w:rsidRPr="00D312C3">
              <w:t>Правовой лекторий «Подросток и закон»</w:t>
            </w:r>
          </w:p>
          <w:p w:rsidR="002A52AC" w:rsidRPr="00D312C3" w:rsidRDefault="002A52AC" w:rsidP="00850247">
            <w:r w:rsidRPr="00D312C3">
              <w:t>Лекторий «Здоровый образ жизни»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Рейды с инспектором ОППН на дом к учащимся, имеющим пропуски занятий по неуважительной работе и нарушающих дисциплину в школе.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Индивидуальная работа с учащимися группы риска.</w:t>
            </w:r>
          </w:p>
          <w:p w:rsidR="002A52AC" w:rsidRPr="00D312C3" w:rsidRDefault="002A52AC" w:rsidP="00850247">
            <w:r w:rsidRPr="00D312C3">
              <w:t>Индивидуальная работа с семьями группы риска.</w:t>
            </w:r>
          </w:p>
          <w:p w:rsidR="002A52AC" w:rsidRPr="00D312C3" w:rsidRDefault="002A52AC" w:rsidP="00850247">
            <w:r w:rsidRPr="00D312C3">
              <w:t>Индивидуальная работа с учащимися, состоящими на учете в ОППН, МКДН, внутришкольном учете.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Проведение спортивных соревнований и туристических походов.</w:t>
            </w:r>
          </w:p>
          <w:p w:rsidR="002A52AC" w:rsidRPr="00D312C3" w:rsidRDefault="002A52AC" w:rsidP="00850247">
            <w:r w:rsidRPr="00D312C3">
              <w:t xml:space="preserve">Проведение конкурсов плакатов и рисунков, пропагандирующих </w:t>
            </w:r>
            <w:r w:rsidRPr="00D312C3">
              <w:lastRenderedPageBreak/>
              <w:t>здоровый образ жизни.</w:t>
            </w:r>
          </w:p>
          <w:p w:rsidR="002A52AC" w:rsidRPr="00D312C3" w:rsidRDefault="002A52AC" w:rsidP="00850247">
            <w:r w:rsidRPr="00D312C3">
              <w:t>Вовлечение самих учащихся в проведении лекториев «Здоровый образ жизни» и «Подросток и закон»</w:t>
            </w:r>
          </w:p>
        </w:tc>
        <w:tc>
          <w:tcPr>
            <w:tcW w:w="2160" w:type="dxa"/>
          </w:tcPr>
          <w:p w:rsidR="002A52AC" w:rsidRPr="00D312C3" w:rsidRDefault="002A52AC" w:rsidP="00850247">
            <w:pPr>
              <w:snapToGrid w:val="0"/>
            </w:pP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В течении года</w:t>
            </w:r>
          </w:p>
          <w:p w:rsidR="002A52AC" w:rsidRPr="00D312C3" w:rsidRDefault="002A52AC" w:rsidP="00850247"/>
          <w:p w:rsidR="002A52AC" w:rsidRPr="00D312C3" w:rsidRDefault="002A52AC" w:rsidP="00850247"/>
          <w:p w:rsidR="00D312C3" w:rsidRPr="00D312C3" w:rsidRDefault="00D312C3" w:rsidP="00850247"/>
          <w:p w:rsidR="002A52AC" w:rsidRPr="00D312C3" w:rsidRDefault="002A52AC" w:rsidP="00850247">
            <w:r w:rsidRPr="00D312C3">
              <w:t>В течении года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 </w:t>
            </w:r>
          </w:p>
          <w:p w:rsidR="002A52AC" w:rsidRPr="00D312C3" w:rsidRDefault="002A52AC" w:rsidP="00850247">
            <w:r w:rsidRPr="00D312C3">
              <w:t>В течении года</w:t>
            </w:r>
          </w:p>
        </w:tc>
        <w:tc>
          <w:tcPr>
            <w:tcW w:w="2160" w:type="dxa"/>
          </w:tcPr>
          <w:p w:rsidR="002A52AC" w:rsidRPr="00D312C3" w:rsidRDefault="002A52AC" w:rsidP="00850247">
            <w:pPr>
              <w:snapToGrid w:val="0"/>
            </w:pP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К</w:t>
            </w:r>
            <w:r w:rsidR="002A52AC" w:rsidRPr="00D312C3">
              <w:t xml:space="preserve">л. руководители, </w:t>
            </w:r>
          </w:p>
          <w:p w:rsidR="002A52AC" w:rsidRPr="00D312C3" w:rsidRDefault="002A52AC" w:rsidP="00850247">
            <w:r w:rsidRPr="00D312C3">
              <w:t>инспектор ОПДН</w:t>
            </w:r>
          </w:p>
          <w:p w:rsidR="002A52AC" w:rsidRPr="00D312C3" w:rsidRDefault="002A52AC" w:rsidP="00850247"/>
          <w:p w:rsidR="002A52AC" w:rsidRPr="00D312C3" w:rsidRDefault="00D312C3" w:rsidP="00850247">
            <w:r w:rsidRPr="00D312C3">
              <w:t>К</w:t>
            </w:r>
            <w:r w:rsidR="002A52AC" w:rsidRPr="00D312C3">
              <w:t>л. руководители.</w:t>
            </w:r>
          </w:p>
          <w:p w:rsidR="002A52AC" w:rsidRPr="00D312C3" w:rsidRDefault="002A52AC" w:rsidP="00850247">
            <w:r w:rsidRPr="00D312C3">
              <w:t xml:space="preserve">зам. </w:t>
            </w:r>
            <w:r w:rsidR="00D312C3" w:rsidRPr="00D312C3">
              <w:t>директора по ВР, инспектор ОППН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Кл. руководители,</w:t>
            </w:r>
            <w:r w:rsidR="002A52AC" w:rsidRPr="00D312C3">
              <w:t xml:space="preserve"> </w:t>
            </w:r>
          </w:p>
          <w:p w:rsidR="002A52AC" w:rsidRPr="00D312C3" w:rsidRDefault="002A52AC" w:rsidP="00850247">
            <w:r w:rsidRPr="00D312C3">
              <w:t>учитель ФК</w:t>
            </w:r>
          </w:p>
          <w:p w:rsidR="002A52AC" w:rsidRPr="00D312C3" w:rsidRDefault="002A52AC" w:rsidP="00850247"/>
          <w:p w:rsidR="002A52AC" w:rsidRPr="00D312C3" w:rsidRDefault="002A52AC" w:rsidP="00850247"/>
        </w:tc>
        <w:tc>
          <w:tcPr>
            <w:tcW w:w="1980" w:type="dxa"/>
            <w:tcBorders>
              <w:right w:val="single" w:sz="4" w:space="0" w:color="auto"/>
            </w:tcBorders>
          </w:tcPr>
          <w:p w:rsidR="002A52AC" w:rsidRPr="00D312C3" w:rsidRDefault="002A52AC" w:rsidP="00850247">
            <w:pPr>
              <w:snapToGrid w:val="0"/>
            </w:pPr>
            <w:r w:rsidRPr="00D312C3">
              <w:lastRenderedPageBreak/>
              <w:t>Оформление метод.материала по проведенным беседам- лекториям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Совет профилактики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Соответствующие отметки в индивидуальных картах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Анализ работы по четвертям, за </w:t>
            </w:r>
            <w:r w:rsidRPr="00D312C3">
              <w:lastRenderedPageBreak/>
              <w:t>год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A52AC" w:rsidRPr="00D312C3" w:rsidRDefault="002A52AC" w:rsidP="00850247"/>
        </w:tc>
      </w:tr>
      <w:tr w:rsidR="002A52AC" w:rsidRPr="00D312C3" w:rsidTr="00232759">
        <w:tc>
          <w:tcPr>
            <w:tcW w:w="648" w:type="dxa"/>
          </w:tcPr>
          <w:p w:rsidR="002A52AC" w:rsidRPr="00D312C3" w:rsidRDefault="002A52AC" w:rsidP="00850247">
            <w:pPr>
              <w:snapToGrid w:val="0"/>
              <w:rPr>
                <w:bCs/>
              </w:rPr>
            </w:pPr>
            <w:r w:rsidRPr="00D312C3">
              <w:rPr>
                <w:bCs/>
              </w:rPr>
              <w:lastRenderedPageBreak/>
              <w:t>3</w:t>
            </w:r>
          </w:p>
        </w:tc>
        <w:tc>
          <w:tcPr>
            <w:tcW w:w="6912" w:type="dxa"/>
          </w:tcPr>
          <w:p w:rsidR="002A52AC" w:rsidRPr="008B763B" w:rsidRDefault="002A52AC" w:rsidP="002A52AC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</w:rPr>
            </w:pPr>
            <w:r w:rsidRPr="008B763B">
              <w:rPr>
                <w:rFonts w:ascii="Times New Roman" w:hAnsi="Times New Roman"/>
              </w:rPr>
              <w:t>Работа классных руководителей</w:t>
            </w:r>
          </w:p>
          <w:p w:rsidR="002A52AC" w:rsidRPr="00D312C3" w:rsidRDefault="002A52AC" w:rsidP="00850247">
            <w:r w:rsidRPr="00D312C3">
              <w:t>Выявление учащихся группы риска</w:t>
            </w:r>
          </w:p>
          <w:p w:rsidR="002A52AC" w:rsidRPr="00D312C3" w:rsidRDefault="002A52AC" w:rsidP="00850247">
            <w:r w:rsidRPr="00D312C3">
              <w:t>Выявление семей группы риска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Проведение тематических классных часов:</w:t>
            </w:r>
          </w:p>
          <w:p w:rsidR="002A52AC" w:rsidRPr="00D312C3" w:rsidRDefault="002A52AC" w:rsidP="00757C3B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вреде курения, алкоголизма, употребления наркотиков, токсических и других психотропных веществ;</w:t>
            </w:r>
          </w:p>
          <w:p w:rsidR="002A52AC" w:rsidRPr="00D312C3" w:rsidRDefault="002A52AC" w:rsidP="00757C3B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здоровом образе жизни;</w:t>
            </w:r>
          </w:p>
          <w:p w:rsidR="002A52AC" w:rsidRPr="00D312C3" w:rsidRDefault="002A52AC" w:rsidP="00757C3B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соблюдении правил по ТБ</w:t>
            </w:r>
          </w:p>
          <w:p w:rsidR="002A52AC" w:rsidRPr="00D312C3" w:rsidRDefault="002A52AC" w:rsidP="00757C3B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межличностных отношениях в семье и школьном коллективе.</w:t>
            </w:r>
          </w:p>
          <w:p w:rsidR="002A52AC" w:rsidRPr="00D312C3" w:rsidRDefault="002A52AC" w:rsidP="00850247">
            <w:pPr>
              <w:ind w:left="360"/>
            </w:pPr>
          </w:p>
          <w:p w:rsidR="002A52AC" w:rsidRPr="00D312C3" w:rsidRDefault="002A52AC" w:rsidP="00850247">
            <w:r w:rsidRPr="00D312C3">
              <w:t>Организация учащихся для проведения школьных и городских мероприятий, направленных на профилактику правонарушений и преступлений несовершеннолетних, употребление алкоголя, наркотиков и других психоактивных веществ, борьбу с табакокурением.</w:t>
            </w:r>
          </w:p>
          <w:p w:rsidR="002A52AC" w:rsidRPr="00D312C3" w:rsidRDefault="002A52AC" w:rsidP="00850247">
            <w:r w:rsidRPr="00D312C3">
              <w:t>Индивидуальная работа с учащимися группы риска.</w:t>
            </w:r>
          </w:p>
          <w:p w:rsidR="002A52AC" w:rsidRPr="00D312C3" w:rsidRDefault="002A52AC" w:rsidP="00850247">
            <w:r w:rsidRPr="00D312C3">
              <w:t>Индивидуальная работа с семьями группы риска.</w:t>
            </w:r>
          </w:p>
          <w:p w:rsidR="002A52AC" w:rsidRPr="00D312C3" w:rsidRDefault="002A52AC" w:rsidP="00850247">
            <w:r w:rsidRPr="00D312C3">
              <w:t>Участие в рейдах с инспектором ОППН на дом к учащимся группы риска.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Посещение классного руководителя на дому семей группы риска. </w:t>
            </w:r>
          </w:p>
        </w:tc>
        <w:tc>
          <w:tcPr>
            <w:tcW w:w="2160" w:type="dxa"/>
          </w:tcPr>
          <w:p w:rsidR="002A52AC" w:rsidRPr="00D312C3" w:rsidRDefault="002A52AC" w:rsidP="00850247">
            <w:r w:rsidRPr="00D312C3">
              <w:t>Сентябрь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В течении года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D312C3" w:rsidRPr="00D312C3" w:rsidRDefault="00D312C3" w:rsidP="00850247"/>
          <w:p w:rsidR="002A52AC" w:rsidRPr="00D312C3" w:rsidRDefault="002A52AC" w:rsidP="00850247">
            <w:r w:rsidRPr="00D312C3">
              <w:t>В течении года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В течении года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1 раз в месяц</w:t>
            </w:r>
          </w:p>
        </w:tc>
        <w:tc>
          <w:tcPr>
            <w:tcW w:w="2160" w:type="dxa"/>
          </w:tcPr>
          <w:p w:rsidR="002A52AC" w:rsidRPr="00D312C3" w:rsidRDefault="00D312C3" w:rsidP="00850247">
            <w:r w:rsidRPr="00D312C3">
              <w:t>К</w:t>
            </w:r>
            <w:r w:rsidR="002A52AC" w:rsidRPr="00D312C3">
              <w:t>л. руководители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A52AC" w:rsidRPr="00D312C3" w:rsidRDefault="002A52AC" w:rsidP="00850247">
            <w:r w:rsidRPr="00D312C3">
              <w:t>Предоставление списков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Методическая копилка классных руководителей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Анализ проведенной работы по полугодиям в планах воспитательной работы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кл. руководители</w:t>
            </w:r>
          </w:p>
          <w:p w:rsidR="002A52AC" w:rsidRPr="00D312C3" w:rsidRDefault="002A52AC" w:rsidP="00850247"/>
        </w:tc>
        <w:tc>
          <w:tcPr>
            <w:tcW w:w="599" w:type="dxa"/>
            <w:tcBorders>
              <w:left w:val="single" w:sz="4" w:space="0" w:color="auto"/>
            </w:tcBorders>
          </w:tcPr>
          <w:p w:rsidR="002A52AC" w:rsidRPr="00D312C3" w:rsidRDefault="002A52AC" w:rsidP="00850247"/>
        </w:tc>
      </w:tr>
      <w:tr w:rsidR="002A52AC" w:rsidRPr="00D312C3" w:rsidTr="00232759">
        <w:tc>
          <w:tcPr>
            <w:tcW w:w="648" w:type="dxa"/>
          </w:tcPr>
          <w:p w:rsidR="002A52AC" w:rsidRPr="00D312C3" w:rsidRDefault="002A52AC" w:rsidP="00850247">
            <w:pPr>
              <w:snapToGrid w:val="0"/>
              <w:rPr>
                <w:bCs/>
              </w:rPr>
            </w:pPr>
            <w:r w:rsidRPr="00D312C3">
              <w:rPr>
                <w:bCs/>
              </w:rPr>
              <w:t>4.</w:t>
            </w:r>
          </w:p>
        </w:tc>
        <w:tc>
          <w:tcPr>
            <w:tcW w:w="6912" w:type="dxa"/>
          </w:tcPr>
          <w:p w:rsidR="002A52AC" w:rsidRPr="00102A63" w:rsidRDefault="002A52AC" w:rsidP="002A52AC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02A63">
              <w:rPr>
                <w:rFonts w:ascii="Times New Roman" w:hAnsi="Times New Roman"/>
                <w:sz w:val="24"/>
                <w:szCs w:val="24"/>
              </w:rPr>
              <w:t>Сотрудничество с ОППН и КДН</w:t>
            </w:r>
          </w:p>
          <w:p w:rsidR="002A52AC" w:rsidRPr="00102A63" w:rsidRDefault="002A52AC" w:rsidP="00850247">
            <w:r w:rsidRPr="00102A63">
              <w:t>Формирование банка данных учащихся, состоящих на учете в ОППН, КДН, совершивших преступления и правонарушения.</w:t>
            </w:r>
          </w:p>
          <w:p w:rsidR="002A52AC" w:rsidRPr="00102A63" w:rsidRDefault="002A52AC" w:rsidP="00850247">
            <w:r w:rsidRPr="00102A63">
              <w:t>Встречи учащихся группы риска с инспектором ОППН.</w:t>
            </w:r>
          </w:p>
          <w:p w:rsidR="002A52AC" w:rsidRPr="00102A63" w:rsidRDefault="002A52AC" w:rsidP="00850247">
            <w:r w:rsidRPr="00102A63">
              <w:t>Встречи представителей КДН с родителями, состоящими на внутришкольном учете.</w:t>
            </w:r>
          </w:p>
          <w:p w:rsidR="002A52AC" w:rsidRPr="00102A63" w:rsidRDefault="002A52AC" w:rsidP="00850247">
            <w:r w:rsidRPr="00102A63">
              <w:t>Индивидуальная работа с учащимися группы риска инспектора ОППН и представителя школы.</w:t>
            </w:r>
          </w:p>
        </w:tc>
        <w:tc>
          <w:tcPr>
            <w:tcW w:w="2160" w:type="dxa"/>
          </w:tcPr>
          <w:p w:rsidR="002A52AC" w:rsidRPr="00102A63" w:rsidRDefault="002A52AC" w:rsidP="00850247">
            <w:r w:rsidRPr="00102A63">
              <w:t xml:space="preserve">Сентябрь </w:t>
            </w:r>
          </w:p>
          <w:p w:rsidR="002A52AC" w:rsidRPr="00102A63" w:rsidRDefault="002A52AC" w:rsidP="00850247"/>
          <w:p w:rsidR="002A52AC" w:rsidRPr="00102A63" w:rsidRDefault="002A52AC" w:rsidP="00850247"/>
          <w:p w:rsidR="002A52AC" w:rsidRPr="00102A63" w:rsidRDefault="002A52AC" w:rsidP="00850247">
            <w:r w:rsidRPr="00102A63">
              <w:t>В течении года</w:t>
            </w:r>
          </w:p>
          <w:p w:rsidR="002A52AC" w:rsidRPr="00102A63" w:rsidRDefault="002A52AC" w:rsidP="00850247"/>
        </w:tc>
        <w:tc>
          <w:tcPr>
            <w:tcW w:w="2160" w:type="dxa"/>
          </w:tcPr>
          <w:p w:rsidR="002A52AC" w:rsidRPr="00102A63" w:rsidRDefault="00D312C3" w:rsidP="00850247">
            <w:r w:rsidRPr="00102A63">
              <w:t>З</w:t>
            </w:r>
            <w:r w:rsidR="002A52AC" w:rsidRPr="00102A63">
              <w:t>ам. директора по ВР, инспектор ОПДН</w:t>
            </w:r>
          </w:p>
          <w:p w:rsidR="002A52AC" w:rsidRPr="00102A63" w:rsidRDefault="002A52AC" w:rsidP="00850247"/>
          <w:p w:rsidR="002A52AC" w:rsidRPr="00102A63" w:rsidRDefault="00D312C3" w:rsidP="00850247">
            <w:r w:rsidRPr="00102A63">
              <w:t>З</w:t>
            </w:r>
            <w:r w:rsidR="002A52AC" w:rsidRPr="00102A63">
              <w:t>ам. директора по ВР, инспектор ОПДН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A52AC" w:rsidRPr="00102A63" w:rsidRDefault="002A52AC" w:rsidP="00850247">
            <w:r w:rsidRPr="00102A63">
              <w:t>Списки, состоящих на учете</w:t>
            </w:r>
          </w:p>
          <w:p w:rsidR="002A52AC" w:rsidRPr="00102A63" w:rsidRDefault="002A52AC" w:rsidP="00850247"/>
          <w:p w:rsidR="002A52AC" w:rsidRPr="00102A63" w:rsidRDefault="002A52AC" w:rsidP="00850247">
            <w:r w:rsidRPr="00102A63">
              <w:t>Сообщение на совещании при директоре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A52AC" w:rsidRPr="00D312C3" w:rsidRDefault="002A52AC" w:rsidP="00850247"/>
        </w:tc>
      </w:tr>
      <w:tr w:rsidR="002A52AC" w:rsidRPr="00D312C3" w:rsidTr="00232759">
        <w:tc>
          <w:tcPr>
            <w:tcW w:w="648" w:type="dxa"/>
          </w:tcPr>
          <w:p w:rsidR="002A52AC" w:rsidRPr="00D312C3" w:rsidRDefault="002A52AC" w:rsidP="00850247">
            <w:pPr>
              <w:snapToGrid w:val="0"/>
              <w:rPr>
                <w:bCs/>
              </w:rPr>
            </w:pPr>
            <w:r w:rsidRPr="00D312C3">
              <w:rPr>
                <w:bCs/>
              </w:rPr>
              <w:lastRenderedPageBreak/>
              <w:t>5.</w:t>
            </w:r>
          </w:p>
        </w:tc>
        <w:tc>
          <w:tcPr>
            <w:tcW w:w="6912" w:type="dxa"/>
          </w:tcPr>
          <w:p w:rsidR="002A52AC" w:rsidRPr="008B763B" w:rsidRDefault="002A52AC" w:rsidP="002A52AC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</w:rPr>
            </w:pPr>
            <w:r w:rsidRPr="008B763B">
              <w:rPr>
                <w:rFonts w:ascii="Times New Roman" w:hAnsi="Times New Roman"/>
              </w:rPr>
              <w:t>Работа школьного медработника</w:t>
            </w:r>
          </w:p>
          <w:p w:rsidR="002A52AC" w:rsidRPr="00D312C3" w:rsidRDefault="002A52AC" w:rsidP="00850247">
            <w:r w:rsidRPr="00D312C3">
              <w:t>Участие в лектории «Здоровый образ жизни»</w:t>
            </w:r>
          </w:p>
          <w:p w:rsidR="002A52AC" w:rsidRPr="00D312C3" w:rsidRDefault="002A52AC" w:rsidP="00850247">
            <w:r w:rsidRPr="00D312C3">
              <w:t>Индивидуальная работа с учащимися группы риска</w:t>
            </w:r>
          </w:p>
          <w:p w:rsidR="002A52AC" w:rsidRPr="00D312C3" w:rsidRDefault="002A52AC" w:rsidP="00850247">
            <w:r w:rsidRPr="00D312C3">
              <w:t>Участие в классных часах, посвященных семейной жизни.</w:t>
            </w:r>
          </w:p>
          <w:p w:rsidR="002A52AC" w:rsidRPr="00D312C3" w:rsidRDefault="002A52AC" w:rsidP="00850247">
            <w:r w:rsidRPr="00D312C3">
              <w:t>Участие в родительских собраниях.</w:t>
            </w:r>
          </w:p>
          <w:p w:rsidR="002A52AC" w:rsidRPr="00D312C3" w:rsidRDefault="002A52AC" w:rsidP="00850247">
            <w:r w:rsidRPr="00D312C3">
              <w:t>Консультирование родителей по вопросам здорового образа жизни подростка.</w:t>
            </w:r>
          </w:p>
          <w:p w:rsidR="002A52AC" w:rsidRPr="00D312C3" w:rsidRDefault="002A52AC" w:rsidP="00850247">
            <w:r w:rsidRPr="00D312C3">
              <w:t>Участие в спортивных мероприятиях.</w:t>
            </w:r>
          </w:p>
        </w:tc>
        <w:tc>
          <w:tcPr>
            <w:tcW w:w="2160" w:type="dxa"/>
          </w:tcPr>
          <w:p w:rsidR="002A52AC" w:rsidRPr="00D312C3" w:rsidRDefault="002A52AC" w:rsidP="00850247">
            <w:r w:rsidRPr="00D312C3">
              <w:t>1 раз в четверть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>соответственно планам классных руководителей</w:t>
            </w:r>
          </w:p>
        </w:tc>
        <w:tc>
          <w:tcPr>
            <w:tcW w:w="2160" w:type="dxa"/>
          </w:tcPr>
          <w:p w:rsidR="002A52AC" w:rsidRPr="00D312C3" w:rsidRDefault="00D312C3" w:rsidP="00850247">
            <w:r w:rsidRPr="00D312C3">
              <w:t>Ш</w:t>
            </w:r>
            <w:r w:rsidR="002A52AC" w:rsidRPr="00D312C3">
              <w:t>кольная медсестра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A52AC" w:rsidRPr="00D312C3" w:rsidRDefault="002A52AC" w:rsidP="00850247">
            <w:r w:rsidRPr="00D312C3">
              <w:t>Сообщение на педсовете.</w:t>
            </w:r>
          </w:p>
          <w:p w:rsidR="002A52AC" w:rsidRPr="00D312C3" w:rsidRDefault="002A52AC" w:rsidP="00850247">
            <w:r w:rsidRPr="00D312C3">
              <w:t>Листки здоровья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A52AC" w:rsidRPr="00D312C3" w:rsidRDefault="002A52AC" w:rsidP="00850247"/>
        </w:tc>
      </w:tr>
      <w:tr w:rsidR="002A52AC" w:rsidRPr="00D312C3" w:rsidTr="00232759">
        <w:tc>
          <w:tcPr>
            <w:tcW w:w="648" w:type="dxa"/>
          </w:tcPr>
          <w:p w:rsidR="002A52AC" w:rsidRPr="00D312C3" w:rsidRDefault="002A52AC" w:rsidP="00850247">
            <w:pPr>
              <w:snapToGrid w:val="0"/>
              <w:rPr>
                <w:bCs/>
              </w:rPr>
            </w:pPr>
            <w:r w:rsidRPr="00D312C3">
              <w:rPr>
                <w:bCs/>
              </w:rPr>
              <w:t>6.</w:t>
            </w:r>
          </w:p>
        </w:tc>
        <w:tc>
          <w:tcPr>
            <w:tcW w:w="6912" w:type="dxa"/>
          </w:tcPr>
          <w:p w:rsidR="002A52AC" w:rsidRPr="008B763B" w:rsidRDefault="002A52AC" w:rsidP="002A52AC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</w:rPr>
            </w:pPr>
            <w:r w:rsidRPr="008B763B">
              <w:rPr>
                <w:rFonts w:ascii="Times New Roman" w:hAnsi="Times New Roman"/>
              </w:rPr>
              <w:t>Работа Совета профилактики</w:t>
            </w:r>
          </w:p>
          <w:p w:rsidR="002A52AC" w:rsidRPr="00D312C3" w:rsidRDefault="002A52AC" w:rsidP="00850247">
            <w:pPr>
              <w:tabs>
                <w:tab w:val="left" w:pos="720"/>
              </w:tabs>
              <w:ind w:left="360"/>
            </w:pPr>
            <w:r w:rsidRPr="00D312C3">
              <w:rPr>
                <w:b/>
                <w:bCs/>
              </w:rPr>
              <w:t>1.</w:t>
            </w:r>
            <w:r w:rsidRPr="00D312C3">
              <w:t xml:space="preserve"> Утверждение плана работы Совета </w:t>
            </w:r>
            <w:r w:rsidR="006E60F8">
              <w:t>профилактика на 2019-2020</w:t>
            </w:r>
            <w:r w:rsidRPr="00D312C3">
              <w:t xml:space="preserve"> уч.год 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снятии с внутришкольного учета, учета КДН, ОПДН учащихся и семей «группы риска»</w:t>
            </w:r>
          </w:p>
          <w:p w:rsidR="002A52AC" w:rsidRPr="00D312C3" w:rsidRDefault="002A52AC" w:rsidP="00850247">
            <w:pPr>
              <w:tabs>
                <w:tab w:val="left" w:pos="720"/>
              </w:tabs>
              <w:ind w:left="360"/>
            </w:pP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2.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Итоги  декады по выявлению социально неблагополучных семей, трудных семей учащихся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Закрепление наставников за каждым трудным подростком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Выполнение Закона Российской Федерации об образовании (ст.66)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3.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Состояние профилактической работы с выпускниками 9-х классов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Вовлечение «трудных» в спортивные секции, кружки.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4.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Читательские интересы «трудных» подростков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lastRenderedPageBreak/>
              <w:t>Организация работы с учащимися 5-9 – х классов по профилактике вредных привычек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5.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Оказание помощи шефам, закрепленных за правонарушителями.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результатах работы школьного инспектор ОПДН с учащимися и семьями «группы риска»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6.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Рассмотрение персональных дел учащихся, поставле</w:t>
            </w:r>
            <w:r w:rsidR="00D312C3" w:rsidRPr="00D312C3">
              <w:t>нных на учет</w:t>
            </w:r>
            <w:r w:rsidR="00102A63">
              <w:t xml:space="preserve"> в 1 полугодии 2017-2018</w:t>
            </w:r>
            <w:r w:rsidRPr="00D312C3">
              <w:t xml:space="preserve"> уч.года.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Обсуждение результатов правопорядка родительским комитетом школы.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Об оказании материальной помощи опекаемым детям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7.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Профилактическая работа с социально неблагополучными семьями.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Профилактика суицида среди учащихся школы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8.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Организация летнего отдыха детей, состоящих на учете в ОПДН, внутришкольном учете.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Результаты работы классных руководителей с учащимися, состоящими на внутришкольном учёте.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 xml:space="preserve">О реализации Закона Краснодарского края «О мерах по </w:t>
            </w:r>
            <w:r w:rsidRPr="00D312C3">
              <w:lastRenderedPageBreak/>
              <w:t>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9.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 xml:space="preserve"> Отчёт  о проделанной работе за год.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rPr>
                <w:b/>
                <w:bCs/>
              </w:rPr>
            </w:pPr>
            <w:r w:rsidRPr="00D312C3">
              <w:rPr>
                <w:b/>
                <w:bCs/>
              </w:rPr>
              <w:t>10.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 xml:space="preserve"> Подведение итогов работы штаба воспитательной работы по реализации Закона КК № 1539-КЗ.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реализации Закона Краснодарского края «О мерах по профилактике безнадзорности и правонарушений несовершеннолетних в Краснодарском крае»</w:t>
            </w:r>
          </w:p>
          <w:p w:rsidR="002A52AC" w:rsidRPr="00D312C3" w:rsidRDefault="002A52AC" w:rsidP="00850247">
            <w:pPr>
              <w:tabs>
                <w:tab w:val="left" w:pos="360"/>
              </w:tabs>
              <w:rPr>
                <w:b/>
                <w:bCs/>
              </w:rPr>
            </w:pPr>
            <w:r w:rsidRPr="00D312C3">
              <w:rPr>
                <w:b/>
                <w:bCs/>
              </w:rPr>
              <w:t>11.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ходе летней оздоровительной кампании для «трудных» детей.</w:t>
            </w:r>
          </w:p>
          <w:p w:rsidR="002A52AC" w:rsidRPr="00D312C3" w:rsidRDefault="002A52AC" w:rsidP="00850247">
            <w:pPr>
              <w:tabs>
                <w:tab w:val="left" w:pos="360"/>
              </w:tabs>
              <w:rPr>
                <w:b/>
                <w:bCs/>
              </w:rPr>
            </w:pPr>
            <w:r w:rsidRPr="00D312C3">
              <w:rPr>
                <w:b/>
                <w:bCs/>
              </w:rPr>
              <w:t>12.</w:t>
            </w:r>
          </w:p>
          <w:p w:rsidR="002A52AC" w:rsidRPr="00D312C3" w:rsidRDefault="002A52AC" w:rsidP="00757C3B">
            <w:pPr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suppressAutoHyphens/>
              <w:ind w:left="360"/>
            </w:pPr>
            <w:r w:rsidRPr="00D312C3">
              <w:t>О ходе летней оздоровительной кампании для «трудных» детей.</w:t>
            </w:r>
          </w:p>
        </w:tc>
        <w:tc>
          <w:tcPr>
            <w:tcW w:w="2160" w:type="dxa"/>
          </w:tcPr>
          <w:p w:rsidR="002A52AC" w:rsidRPr="00D312C3" w:rsidRDefault="002A52AC" w:rsidP="00850247">
            <w:pPr>
              <w:snapToGrid w:val="0"/>
            </w:pP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Август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Сентябрь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D312C3" w:rsidRPr="00D312C3" w:rsidRDefault="00D312C3" w:rsidP="00850247"/>
          <w:p w:rsidR="002A52AC" w:rsidRPr="00D312C3" w:rsidRDefault="002A52AC" w:rsidP="00850247">
            <w:r w:rsidRPr="00D312C3">
              <w:t xml:space="preserve">Октябрь </w:t>
            </w:r>
          </w:p>
          <w:p w:rsidR="002A52AC" w:rsidRPr="00D312C3" w:rsidRDefault="002A52AC" w:rsidP="00850247"/>
          <w:p w:rsidR="00D312C3" w:rsidRPr="00D312C3" w:rsidRDefault="00D312C3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Ноябрь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D312C3" w:rsidRPr="00D312C3" w:rsidRDefault="00D312C3" w:rsidP="00850247"/>
          <w:p w:rsidR="00D312C3" w:rsidRPr="00D312C3" w:rsidRDefault="00D312C3" w:rsidP="00850247"/>
          <w:p w:rsidR="002A52AC" w:rsidRPr="00D312C3" w:rsidRDefault="002A52AC" w:rsidP="00850247">
            <w:r w:rsidRPr="00D312C3">
              <w:t>Декабрь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Январь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Февраль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D312C3" w:rsidRPr="00D312C3" w:rsidRDefault="00D312C3" w:rsidP="00850247"/>
          <w:p w:rsidR="002A52AC" w:rsidRPr="00D312C3" w:rsidRDefault="002A52AC" w:rsidP="00850247">
            <w:r w:rsidRPr="00D312C3">
              <w:t>Март</w:t>
            </w:r>
          </w:p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Апрель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Май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Июнь 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Июль</w:t>
            </w:r>
          </w:p>
        </w:tc>
        <w:tc>
          <w:tcPr>
            <w:tcW w:w="2160" w:type="dxa"/>
          </w:tcPr>
          <w:p w:rsidR="002A52AC" w:rsidRPr="00D312C3" w:rsidRDefault="00D312C3" w:rsidP="00850247">
            <w:r w:rsidRPr="00D312C3">
              <w:lastRenderedPageBreak/>
              <w:t>З</w:t>
            </w:r>
            <w:r w:rsidR="002A52AC" w:rsidRPr="00D312C3">
              <w:t>ам. директора по ВР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D312C3" w:rsidRPr="00D312C3" w:rsidRDefault="00D312C3" w:rsidP="00850247"/>
          <w:p w:rsidR="002A52AC" w:rsidRPr="00D312C3" w:rsidRDefault="00D312C3" w:rsidP="00850247">
            <w:r w:rsidRPr="00D312C3">
              <w:t>З</w:t>
            </w:r>
            <w:r w:rsidR="002A52AC" w:rsidRPr="00D312C3">
              <w:t>ам директора по ВР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К</w:t>
            </w:r>
            <w:r w:rsidR="002A52AC" w:rsidRPr="00D312C3">
              <w:t>л. руководители 9 класса,</w:t>
            </w:r>
          </w:p>
          <w:p w:rsidR="002A52AC" w:rsidRPr="00D312C3" w:rsidRDefault="002A52AC" w:rsidP="00850247">
            <w:r w:rsidRPr="00D312C3">
              <w:t>зам. директора по ВР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 xml:space="preserve">Библиотекарь, </w:t>
            </w:r>
          </w:p>
          <w:p w:rsidR="002A52AC" w:rsidRPr="00D312C3" w:rsidRDefault="002A52AC" w:rsidP="00850247">
            <w:r w:rsidRPr="00D312C3">
              <w:t xml:space="preserve">зам.директора по </w:t>
            </w:r>
            <w:r w:rsidRPr="00D312C3">
              <w:lastRenderedPageBreak/>
              <w:t>ВР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D312C3" w:rsidRPr="00D312C3" w:rsidRDefault="00D312C3" w:rsidP="00850247"/>
          <w:p w:rsidR="002A52AC" w:rsidRPr="00D312C3" w:rsidRDefault="00D312C3" w:rsidP="00850247">
            <w:r w:rsidRPr="00D312C3">
              <w:t>З</w:t>
            </w:r>
            <w:r w:rsidR="002A52AC" w:rsidRPr="00D312C3">
              <w:t>ам. директора по ВР, инспектор ОПДН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З</w:t>
            </w:r>
            <w:r w:rsidR="002A52AC" w:rsidRPr="00D312C3">
              <w:t>ам. директора по ВР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И</w:t>
            </w:r>
            <w:r w:rsidR="002A52AC" w:rsidRPr="00D312C3">
              <w:t>нспектор по защите прав детства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К</w:t>
            </w:r>
            <w:r w:rsidR="002A52AC" w:rsidRPr="00D312C3">
              <w:t>л. руководители,</w:t>
            </w:r>
          </w:p>
          <w:p w:rsidR="002A52AC" w:rsidRPr="00D312C3" w:rsidRDefault="002A52AC" w:rsidP="00850247">
            <w:r w:rsidRPr="00D312C3">
              <w:t>зам. директора по ВР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D312C3" w:rsidP="00850247">
            <w:r w:rsidRPr="00D312C3">
              <w:t>З</w:t>
            </w:r>
            <w:r w:rsidR="002A52AC" w:rsidRPr="00D312C3">
              <w:t>ам.директора по ВР</w:t>
            </w:r>
          </w:p>
          <w:p w:rsidR="002A52AC" w:rsidRPr="00D312C3" w:rsidRDefault="002A52AC" w:rsidP="00850247"/>
        </w:tc>
        <w:tc>
          <w:tcPr>
            <w:tcW w:w="1980" w:type="dxa"/>
            <w:tcBorders>
              <w:right w:val="single" w:sz="4" w:space="0" w:color="auto"/>
            </w:tcBorders>
          </w:tcPr>
          <w:p w:rsidR="002A52AC" w:rsidRPr="00D312C3" w:rsidRDefault="002A52AC" w:rsidP="00850247">
            <w:pPr>
              <w:snapToGrid w:val="0"/>
            </w:pP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Протоколы заседания комиссии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Протоколы заседания комиссии</w:t>
            </w:r>
          </w:p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/>
          <w:p w:rsidR="002A52AC" w:rsidRPr="00D312C3" w:rsidRDefault="002A52AC" w:rsidP="00850247">
            <w:r w:rsidRPr="00D312C3">
              <w:t>Протоколы заседания комиссии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2A52AC" w:rsidRPr="00D312C3" w:rsidRDefault="002A52AC" w:rsidP="00850247"/>
        </w:tc>
      </w:tr>
    </w:tbl>
    <w:p w:rsidR="00E10704" w:rsidRDefault="00E10704" w:rsidP="00E10704"/>
    <w:p w:rsidR="00B64271" w:rsidRPr="00B64271" w:rsidRDefault="00B64271" w:rsidP="00B64271">
      <w:pPr>
        <w:jc w:val="center"/>
        <w:rPr>
          <w:b/>
          <w:sz w:val="32"/>
          <w:szCs w:val="32"/>
        </w:rPr>
      </w:pPr>
      <w:r w:rsidRPr="00B64271">
        <w:rPr>
          <w:b/>
          <w:sz w:val="32"/>
          <w:szCs w:val="32"/>
        </w:rPr>
        <w:t>9. Мероприятия по физкультурно-спортивной направленности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943"/>
        <w:gridCol w:w="2268"/>
        <w:gridCol w:w="2126"/>
        <w:gridCol w:w="1701"/>
        <w:gridCol w:w="850"/>
      </w:tblGrid>
      <w:tr w:rsidR="00F20C76" w:rsidRPr="005E595B" w:rsidTr="00232759">
        <w:tc>
          <w:tcPr>
            <w:tcW w:w="571" w:type="dxa"/>
          </w:tcPr>
          <w:p w:rsidR="00F20C76" w:rsidRPr="005E595B" w:rsidRDefault="00F20C76" w:rsidP="00850247">
            <w:pPr>
              <w:rPr>
                <w:b/>
              </w:rPr>
            </w:pPr>
            <w:r w:rsidRPr="005E595B">
              <w:rPr>
                <w:b/>
              </w:rPr>
              <w:t>№</w:t>
            </w:r>
          </w:p>
        </w:tc>
        <w:tc>
          <w:tcPr>
            <w:tcW w:w="6943" w:type="dxa"/>
          </w:tcPr>
          <w:p w:rsidR="00F20C76" w:rsidRPr="005E595B" w:rsidRDefault="00F20C76" w:rsidP="00850247">
            <w:pPr>
              <w:rPr>
                <w:b/>
              </w:rPr>
            </w:pPr>
            <w:r w:rsidRPr="005E595B">
              <w:rPr>
                <w:b/>
              </w:rPr>
              <w:t>Планируемое мероприятие</w:t>
            </w:r>
          </w:p>
        </w:tc>
        <w:tc>
          <w:tcPr>
            <w:tcW w:w="2268" w:type="dxa"/>
          </w:tcPr>
          <w:p w:rsidR="00F20C76" w:rsidRPr="005E595B" w:rsidRDefault="00F20C76" w:rsidP="00850247">
            <w:pPr>
              <w:rPr>
                <w:b/>
              </w:rPr>
            </w:pPr>
            <w:r w:rsidRPr="005E595B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F20C76" w:rsidRPr="005E595B" w:rsidRDefault="00F20C76" w:rsidP="00850247">
            <w:pPr>
              <w:rPr>
                <w:b/>
              </w:rPr>
            </w:pPr>
            <w:r w:rsidRPr="005E595B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F20C76" w:rsidRPr="005E595B" w:rsidRDefault="00F20C76" w:rsidP="00850247">
            <w:pPr>
              <w:rPr>
                <w:b/>
              </w:rPr>
            </w:pPr>
            <w:r w:rsidRPr="005E595B">
              <w:rPr>
                <w:b/>
              </w:rPr>
              <w:t>Примечания</w:t>
            </w:r>
          </w:p>
        </w:tc>
        <w:tc>
          <w:tcPr>
            <w:tcW w:w="850" w:type="dxa"/>
          </w:tcPr>
          <w:p w:rsidR="00F20C76" w:rsidRPr="005E595B" w:rsidRDefault="00F20C76" w:rsidP="00850247">
            <w:pPr>
              <w:rPr>
                <w:b/>
              </w:rPr>
            </w:pPr>
            <w:r w:rsidRPr="005E595B">
              <w:rPr>
                <w:b/>
              </w:rPr>
              <w:t>Отметка о выполнении</w:t>
            </w:r>
          </w:p>
        </w:tc>
      </w:tr>
      <w:tr w:rsidR="00F20C76" w:rsidRPr="005E595B" w:rsidTr="00232759">
        <w:trPr>
          <w:trHeight w:val="494"/>
        </w:trPr>
        <w:tc>
          <w:tcPr>
            <w:tcW w:w="14459" w:type="dxa"/>
            <w:gridSpan w:val="6"/>
          </w:tcPr>
          <w:p w:rsidR="00F20C76" w:rsidRPr="00B64271" w:rsidRDefault="00B64271" w:rsidP="00B64271">
            <w:pPr>
              <w:jc w:val="center"/>
              <w:rPr>
                <w:b/>
              </w:rPr>
            </w:pPr>
            <w:r w:rsidRPr="00B64271">
              <w:rPr>
                <w:b/>
              </w:rPr>
              <w:t>Физкультурно – оздоровительная работа в режиме учебного дня</w:t>
            </w:r>
          </w:p>
        </w:tc>
      </w:tr>
      <w:tr w:rsidR="00F20C76" w:rsidRPr="005E595B" w:rsidTr="00232759">
        <w:tc>
          <w:tcPr>
            <w:tcW w:w="571" w:type="dxa"/>
          </w:tcPr>
          <w:p w:rsidR="00F20C76" w:rsidRDefault="005C7597" w:rsidP="00757C3B">
            <w:pPr>
              <w:numPr>
                <w:ilvl w:val="0"/>
                <w:numId w:val="3"/>
              </w:numPr>
              <w:tabs>
                <w:tab w:val="clear" w:pos="0"/>
                <w:tab w:val="left" w:pos="720"/>
              </w:tabs>
              <w:suppressAutoHyphens/>
              <w:snapToGrid w:val="0"/>
              <w:ind w:left="720" w:hanging="360"/>
            </w:pPr>
            <w:r>
              <w:t>1</w:t>
            </w:r>
            <w:r w:rsidR="00850247">
              <w:t>1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Обсудить на совещание при директоре порядок гимнастики до занятий физкультминуток ,подвижных игр на переменах;</w:t>
            </w:r>
          </w:p>
          <w:p w:rsidR="00F20C76" w:rsidRDefault="00F20C76" w:rsidP="00850247"/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Сентябрь</w:t>
            </w:r>
          </w:p>
          <w:p w:rsidR="00F20C76" w:rsidRDefault="00F20C76" w:rsidP="00850247"/>
          <w:p w:rsidR="00F20C76" w:rsidRDefault="00F20C76" w:rsidP="00850247"/>
          <w:p w:rsidR="00F20C76" w:rsidRDefault="00F20C76" w:rsidP="00850247"/>
        </w:tc>
        <w:tc>
          <w:tcPr>
            <w:tcW w:w="2126" w:type="dxa"/>
          </w:tcPr>
          <w:p w:rsidR="00F20C76" w:rsidRDefault="00F20C76" w:rsidP="00850247">
            <w:pPr>
              <w:tabs>
                <w:tab w:val="left" w:pos="6789"/>
              </w:tabs>
              <w:snapToGrid w:val="0"/>
            </w:pPr>
            <w:r>
              <w:t>Администрация,</w:t>
            </w:r>
          </w:p>
          <w:p w:rsidR="00F20C76" w:rsidRDefault="00F20C76" w:rsidP="00850247">
            <w:pPr>
              <w:tabs>
                <w:tab w:val="left" w:pos="6789"/>
              </w:tabs>
            </w:pPr>
            <w:r>
              <w:t xml:space="preserve"> учитель физической культуры</w:t>
            </w:r>
          </w:p>
        </w:tc>
        <w:tc>
          <w:tcPr>
            <w:tcW w:w="1701" w:type="dxa"/>
          </w:tcPr>
          <w:p w:rsidR="00F20C76" w:rsidRDefault="00F20C76" w:rsidP="00850247">
            <w:pPr>
              <w:snapToGrid w:val="0"/>
            </w:pPr>
            <w:r>
              <w:t>1-9 классы</w:t>
            </w:r>
          </w:p>
          <w:p w:rsidR="00F20C76" w:rsidRDefault="00F20C76" w:rsidP="00850247"/>
          <w:p w:rsidR="00F20C76" w:rsidRDefault="00F20C76" w:rsidP="00850247"/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757C3B">
            <w:pPr>
              <w:numPr>
                <w:ilvl w:val="0"/>
                <w:numId w:val="3"/>
              </w:numPr>
              <w:tabs>
                <w:tab w:val="clear" w:pos="0"/>
                <w:tab w:val="left" w:pos="720"/>
              </w:tabs>
              <w:suppressAutoHyphens/>
              <w:snapToGrid w:val="0"/>
              <w:ind w:left="720" w:hanging="360"/>
            </w:pP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Назначить инструкторов- общественников по проведению оздоровительных мероприятий в школе(оформить приказом )и провести для них инструктаж;</w:t>
            </w:r>
          </w:p>
        </w:tc>
        <w:tc>
          <w:tcPr>
            <w:tcW w:w="2268" w:type="dxa"/>
          </w:tcPr>
          <w:p w:rsidR="00F20C76" w:rsidRDefault="00F20C76" w:rsidP="00850247">
            <w:r>
              <w:t>Сентябрь</w:t>
            </w:r>
          </w:p>
          <w:p w:rsidR="00F20C76" w:rsidRDefault="00F20C76" w:rsidP="00850247"/>
          <w:p w:rsidR="00F20C76" w:rsidRDefault="00F20C76" w:rsidP="00850247"/>
          <w:p w:rsidR="00F20C76" w:rsidRDefault="00F20C76" w:rsidP="00850247"/>
        </w:tc>
        <w:tc>
          <w:tcPr>
            <w:tcW w:w="2126" w:type="dxa"/>
          </w:tcPr>
          <w:p w:rsidR="00F20C76" w:rsidRDefault="00F20C76" w:rsidP="00850247">
            <w:pPr>
              <w:tabs>
                <w:tab w:val="left" w:pos="6789"/>
              </w:tabs>
            </w:pPr>
            <w:r>
              <w:t>Администрация,</w:t>
            </w:r>
          </w:p>
          <w:p w:rsidR="00F20C76" w:rsidRDefault="00F20C76" w:rsidP="00850247">
            <w:pPr>
              <w:tabs>
                <w:tab w:val="left" w:pos="6789"/>
              </w:tabs>
            </w:pPr>
            <w:r>
              <w:t xml:space="preserve"> учитель физической культуры</w:t>
            </w:r>
          </w:p>
        </w:tc>
        <w:tc>
          <w:tcPr>
            <w:tcW w:w="1701" w:type="dxa"/>
          </w:tcPr>
          <w:p w:rsidR="00F20C76" w:rsidRDefault="00F20C76" w:rsidP="00850247">
            <w:r>
              <w:t>1-4 классы</w:t>
            </w:r>
          </w:p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757C3B">
            <w:pPr>
              <w:numPr>
                <w:ilvl w:val="0"/>
                <w:numId w:val="3"/>
              </w:numPr>
              <w:tabs>
                <w:tab w:val="clear" w:pos="0"/>
                <w:tab w:val="left" w:pos="720"/>
              </w:tabs>
              <w:suppressAutoHyphens/>
              <w:snapToGrid w:val="0"/>
              <w:ind w:left="720" w:hanging="360"/>
            </w:pP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Провести  семинар для учителей начальных классов по организации оздоровительных мероприятий в режиме дня планирования и проведения внеклассной роботы с младшими школьниками;</w:t>
            </w:r>
          </w:p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</w:p>
          <w:p w:rsidR="00F20C76" w:rsidRDefault="00F20C76" w:rsidP="00850247">
            <w:r>
              <w:t>Сентябрь</w:t>
            </w:r>
          </w:p>
          <w:p w:rsidR="00F20C76" w:rsidRDefault="00F20C76" w:rsidP="00850247"/>
          <w:p w:rsidR="00F20C76" w:rsidRDefault="00F20C76" w:rsidP="00850247"/>
          <w:p w:rsidR="00991B7B" w:rsidRDefault="00991B7B" w:rsidP="00850247"/>
        </w:tc>
        <w:tc>
          <w:tcPr>
            <w:tcW w:w="2126" w:type="dxa"/>
          </w:tcPr>
          <w:p w:rsidR="00F20C76" w:rsidRDefault="00F20C76" w:rsidP="00850247">
            <w:pPr>
              <w:tabs>
                <w:tab w:val="left" w:pos="6789"/>
              </w:tabs>
            </w:pPr>
            <w:r>
              <w:t>Учитель физической культуры и зам. директора по ВР</w:t>
            </w:r>
          </w:p>
        </w:tc>
        <w:tc>
          <w:tcPr>
            <w:tcW w:w="1701" w:type="dxa"/>
          </w:tcPr>
          <w:p w:rsidR="00F20C76" w:rsidRDefault="00F20C76" w:rsidP="00850247">
            <w:r>
              <w:t>1-4 классы</w:t>
            </w:r>
          </w:p>
          <w:p w:rsidR="00F20C76" w:rsidRDefault="00F20C76" w:rsidP="00850247"/>
          <w:p w:rsidR="00F20C76" w:rsidRDefault="00F20C76" w:rsidP="00850247"/>
          <w:p w:rsidR="00F20C76" w:rsidRDefault="00F20C76" w:rsidP="00850247"/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757C3B">
            <w:pPr>
              <w:numPr>
                <w:ilvl w:val="0"/>
                <w:numId w:val="3"/>
              </w:numPr>
              <w:tabs>
                <w:tab w:val="clear" w:pos="0"/>
                <w:tab w:val="left" w:pos="720"/>
              </w:tabs>
              <w:suppressAutoHyphens/>
              <w:snapToGrid w:val="0"/>
              <w:ind w:left="720" w:hanging="360"/>
            </w:pP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 xml:space="preserve">Определить каждому классу места для проведения гимнастики до занятий </w:t>
            </w:r>
          </w:p>
          <w:p w:rsidR="00F20C76" w:rsidRDefault="00F20C76" w:rsidP="00850247">
            <w:r>
              <w:t>и подвижных игр на переменах; подготовить спортивный инвентарь и назначить ответственных за его хранение и выдачу;</w:t>
            </w:r>
          </w:p>
        </w:tc>
        <w:tc>
          <w:tcPr>
            <w:tcW w:w="2268" w:type="dxa"/>
          </w:tcPr>
          <w:p w:rsidR="00F20C76" w:rsidRDefault="00F20C76" w:rsidP="00850247">
            <w:r>
              <w:t>Сентябрь</w:t>
            </w:r>
          </w:p>
          <w:p w:rsidR="00F20C76" w:rsidRDefault="00F20C76" w:rsidP="00850247"/>
          <w:p w:rsidR="00F20C76" w:rsidRDefault="00F20C76" w:rsidP="00850247"/>
          <w:p w:rsidR="00F20C76" w:rsidRDefault="00F20C76" w:rsidP="00850247"/>
        </w:tc>
        <w:tc>
          <w:tcPr>
            <w:tcW w:w="2126" w:type="dxa"/>
          </w:tcPr>
          <w:p w:rsidR="00F20C76" w:rsidRDefault="00F20C76" w:rsidP="00850247">
            <w:pPr>
              <w:tabs>
                <w:tab w:val="left" w:pos="6789"/>
              </w:tabs>
            </w:pPr>
            <w:r>
              <w:t>Учитель физической культуры</w:t>
            </w:r>
          </w:p>
          <w:p w:rsidR="00F20C76" w:rsidRDefault="00F20C76" w:rsidP="00850247">
            <w:pPr>
              <w:tabs>
                <w:tab w:val="left" w:pos="6789"/>
              </w:tabs>
            </w:pPr>
          </w:p>
        </w:tc>
        <w:tc>
          <w:tcPr>
            <w:tcW w:w="1701" w:type="dxa"/>
          </w:tcPr>
          <w:p w:rsidR="00F20C76" w:rsidRDefault="00F20C76" w:rsidP="00850247">
            <w:r>
              <w:t>1-9 классы</w:t>
            </w:r>
          </w:p>
          <w:p w:rsidR="00F20C76" w:rsidRDefault="00F20C76" w:rsidP="00850247"/>
          <w:p w:rsidR="00F20C76" w:rsidRDefault="00F20C76" w:rsidP="00850247"/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757C3B">
            <w:pPr>
              <w:numPr>
                <w:ilvl w:val="0"/>
                <w:numId w:val="3"/>
              </w:numPr>
              <w:tabs>
                <w:tab w:val="clear" w:pos="0"/>
                <w:tab w:val="left" w:pos="720"/>
              </w:tabs>
              <w:suppressAutoHyphens/>
              <w:snapToGrid w:val="0"/>
              <w:ind w:left="720" w:hanging="360"/>
            </w:pP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Проводить гимнастику до занятий, подвижные перемены .</w:t>
            </w:r>
          </w:p>
        </w:tc>
        <w:tc>
          <w:tcPr>
            <w:tcW w:w="2268" w:type="dxa"/>
          </w:tcPr>
          <w:p w:rsidR="00F20C76" w:rsidRDefault="00F20C76" w:rsidP="00850247">
            <w:r>
              <w:t>Ежедневно с сентября</w:t>
            </w:r>
          </w:p>
        </w:tc>
        <w:tc>
          <w:tcPr>
            <w:tcW w:w="2126" w:type="dxa"/>
          </w:tcPr>
          <w:p w:rsidR="00F20C76" w:rsidRDefault="00F20C76" w:rsidP="00850247">
            <w:pPr>
              <w:tabs>
                <w:tab w:val="left" w:pos="6789"/>
              </w:tabs>
            </w:pPr>
            <w:r>
              <w:t>Физруки класса</w:t>
            </w:r>
          </w:p>
          <w:p w:rsidR="00F20C76" w:rsidRDefault="00F20C76" w:rsidP="00850247">
            <w:pPr>
              <w:tabs>
                <w:tab w:val="left" w:pos="6789"/>
              </w:tabs>
            </w:pPr>
          </w:p>
        </w:tc>
        <w:tc>
          <w:tcPr>
            <w:tcW w:w="1701" w:type="dxa"/>
          </w:tcPr>
          <w:p w:rsidR="00F20C76" w:rsidRDefault="00F20C76" w:rsidP="00850247"/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757C3B">
            <w:pPr>
              <w:numPr>
                <w:ilvl w:val="0"/>
                <w:numId w:val="3"/>
              </w:numPr>
              <w:tabs>
                <w:tab w:val="clear" w:pos="0"/>
                <w:tab w:val="left" w:pos="720"/>
              </w:tabs>
              <w:suppressAutoHyphens/>
              <w:snapToGrid w:val="0"/>
              <w:ind w:left="720" w:hanging="360"/>
            </w:pP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Проводить физкультминутки на о</w:t>
            </w:r>
            <w:r w:rsidR="00840EDF">
              <w:t>бщеобразовательных уроках в 1-9</w:t>
            </w:r>
            <w:r>
              <w:t xml:space="preserve"> классах.</w:t>
            </w:r>
          </w:p>
          <w:p w:rsidR="00F20C76" w:rsidRDefault="00F20C76" w:rsidP="00850247">
            <w:pPr>
              <w:rPr>
                <w:sz w:val="16"/>
              </w:rPr>
            </w:pPr>
          </w:p>
          <w:p w:rsidR="00F20C76" w:rsidRDefault="00F20C76" w:rsidP="00850247">
            <w:pPr>
              <w:rPr>
                <w:sz w:val="16"/>
              </w:rPr>
            </w:pPr>
          </w:p>
          <w:p w:rsidR="00F20C76" w:rsidRDefault="00F20C76" w:rsidP="00850247"/>
        </w:tc>
        <w:tc>
          <w:tcPr>
            <w:tcW w:w="2268" w:type="dxa"/>
          </w:tcPr>
          <w:p w:rsidR="00F20C76" w:rsidRDefault="00F20C76" w:rsidP="00850247">
            <w:r>
              <w:t>Ежедневно</w:t>
            </w:r>
          </w:p>
        </w:tc>
        <w:tc>
          <w:tcPr>
            <w:tcW w:w="2126" w:type="dxa"/>
          </w:tcPr>
          <w:p w:rsidR="00F20C76" w:rsidRDefault="00F20C76" w:rsidP="00850247">
            <w:pPr>
              <w:tabs>
                <w:tab w:val="left" w:pos="6789"/>
              </w:tabs>
            </w:pPr>
            <w:r>
              <w:t>Учителя и физруки класса.</w:t>
            </w:r>
          </w:p>
        </w:tc>
        <w:tc>
          <w:tcPr>
            <w:tcW w:w="1701" w:type="dxa"/>
          </w:tcPr>
          <w:p w:rsidR="00F20C76" w:rsidRDefault="00F20C76" w:rsidP="00850247">
            <w:r>
              <w:t>на 2-4-м уроках в1-4 классах;</w:t>
            </w:r>
          </w:p>
          <w:p w:rsidR="00F20C76" w:rsidRDefault="00F20C76" w:rsidP="00850247">
            <w:r>
              <w:t>на 4-6-м уроках</w:t>
            </w:r>
          </w:p>
          <w:p w:rsidR="00F20C76" w:rsidRDefault="00F20C76" w:rsidP="00850247">
            <w:r>
              <w:t>–5-9классах.</w:t>
            </w: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14459" w:type="dxa"/>
            <w:gridSpan w:val="6"/>
          </w:tcPr>
          <w:p w:rsidR="00850247" w:rsidRDefault="00850247" w:rsidP="00850247">
            <w:pPr>
              <w:jc w:val="center"/>
              <w:rPr>
                <w:b/>
              </w:rPr>
            </w:pPr>
          </w:p>
          <w:p w:rsidR="00F20C76" w:rsidRPr="00850247" w:rsidRDefault="00850247" w:rsidP="00850247">
            <w:pPr>
              <w:jc w:val="center"/>
              <w:rPr>
                <w:b/>
              </w:rPr>
            </w:pPr>
            <w:r w:rsidRPr="00850247">
              <w:rPr>
                <w:b/>
              </w:rPr>
              <w:t>Спортивная работа в классах и секциях</w:t>
            </w:r>
          </w:p>
        </w:tc>
      </w:tr>
      <w:tr w:rsidR="00F20C76" w:rsidRPr="005E595B" w:rsidTr="00232759">
        <w:trPr>
          <w:trHeight w:val="998"/>
        </w:trPr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Назначить инструкторов –общественников для проведения занятий в кружках и секциях, подготовки команд классов (оформить приказом по школе).</w:t>
            </w:r>
          </w:p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Сентябрь</w:t>
            </w:r>
          </w:p>
          <w:p w:rsidR="00F20C76" w:rsidRDefault="00F20C76" w:rsidP="00850247"/>
          <w:p w:rsidR="00F20C76" w:rsidRDefault="00F20C76" w:rsidP="00850247"/>
          <w:p w:rsidR="00F20C76" w:rsidRDefault="00F20C76" w:rsidP="00850247"/>
        </w:tc>
        <w:tc>
          <w:tcPr>
            <w:tcW w:w="2126" w:type="dxa"/>
          </w:tcPr>
          <w:p w:rsidR="00F20C76" w:rsidRDefault="005C7597" w:rsidP="00850247">
            <w:pPr>
              <w:snapToGrid w:val="0"/>
            </w:pPr>
            <w:r>
              <w:t>Администрация и учитель физической культуры</w:t>
            </w:r>
          </w:p>
        </w:tc>
        <w:tc>
          <w:tcPr>
            <w:tcW w:w="1701" w:type="dxa"/>
          </w:tcPr>
          <w:p w:rsidR="00F20C76" w:rsidRDefault="005C7597" w:rsidP="00850247">
            <w:pPr>
              <w:snapToGrid w:val="0"/>
            </w:pPr>
            <w:r>
              <w:t>1-9 классы</w:t>
            </w: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14459" w:type="dxa"/>
            <w:gridSpan w:val="6"/>
          </w:tcPr>
          <w:p w:rsidR="00850247" w:rsidRDefault="00850247" w:rsidP="00850247">
            <w:pPr>
              <w:jc w:val="center"/>
              <w:rPr>
                <w:b/>
              </w:rPr>
            </w:pPr>
          </w:p>
          <w:p w:rsidR="00F20C76" w:rsidRPr="00850247" w:rsidRDefault="00850247" w:rsidP="00850247">
            <w:pPr>
              <w:jc w:val="center"/>
              <w:rPr>
                <w:b/>
              </w:rPr>
            </w:pPr>
            <w:r w:rsidRPr="00850247">
              <w:rPr>
                <w:b/>
              </w:rPr>
              <w:t>Внеурочная работа</w:t>
            </w:r>
          </w:p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Неделя спорта.</w:t>
            </w:r>
          </w:p>
          <w:p w:rsidR="00F20C76" w:rsidRDefault="00F20C76" w:rsidP="00850247">
            <w:r>
              <w:t>(Сдача тестов уровня физической подготовленности)</w:t>
            </w:r>
          </w:p>
        </w:tc>
        <w:tc>
          <w:tcPr>
            <w:tcW w:w="2268" w:type="dxa"/>
          </w:tcPr>
          <w:p w:rsidR="00F20C76" w:rsidRDefault="00F20C76" w:rsidP="00F20C76">
            <w:pPr>
              <w:snapToGrid w:val="0"/>
            </w:pPr>
            <w:r>
              <w:t xml:space="preserve"> 10-14 сентября</w:t>
            </w:r>
          </w:p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 xml:space="preserve"> 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  <w:p w:rsidR="00F20C76" w:rsidRDefault="00F20C76" w:rsidP="00850247"/>
        </w:tc>
        <w:tc>
          <w:tcPr>
            <w:tcW w:w="1701" w:type="dxa"/>
          </w:tcPr>
          <w:p w:rsidR="00F20C76" w:rsidRDefault="00F20C76" w:rsidP="00850247">
            <w:r>
              <w:t>2-9 классы</w:t>
            </w:r>
          </w:p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2.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Физкультурный праздник «Легкая атлетика королева спорта»</w:t>
            </w:r>
          </w:p>
        </w:tc>
        <w:tc>
          <w:tcPr>
            <w:tcW w:w="2268" w:type="dxa"/>
          </w:tcPr>
          <w:p w:rsidR="00F20C76" w:rsidRDefault="00F20C76" w:rsidP="00F20C76">
            <w:pPr>
              <w:snapToGrid w:val="0"/>
            </w:pPr>
            <w:r>
              <w:t xml:space="preserve"> Сентябрь</w:t>
            </w:r>
          </w:p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 xml:space="preserve"> 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pPr>
              <w:snapToGrid w:val="0"/>
            </w:pPr>
            <w:r>
              <w:t>2-9 классы</w:t>
            </w:r>
          </w:p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lastRenderedPageBreak/>
              <w:t>3.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 xml:space="preserve">Кубок школы по </w:t>
            </w:r>
          </w:p>
          <w:p w:rsidR="00F20C76" w:rsidRDefault="00F20C76" w:rsidP="00850247">
            <w:r>
              <w:t>футболу</w:t>
            </w:r>
          </w:p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 xml:space="preserve"> </w:t>
            </w:r>
          </w:p>
          <w:p w:rsidR="00F20C76" w:rsidRDefault="00F20C76" w:rsidP="00850247">
            <w:r>
              <w:t xml:space="preserve"> Октябрь</w:t>
            </w:r>
          </w:p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 xml:space="preserve"> 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pPr>
              <w:snapToGrid w:val="0"/>
            </w:pPr>
            <w:r>
              <w:t>7-9 классы</w:t>
            </w:r>
          </w:p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4.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Кубок школы по настольному теннису</w:t>
            </w:r>
          </w:p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Ноябрь</w:t>
            </w:r>
          </w:p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 xml:space="preserve"> 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r>
              <w:t>5-9 классы</w:t>
            </w:r>
          </w:p>
          <w:p w:rsidR="00F20C76" w:rsidRDefault="00F20C76" w:rsidP="00850247"/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5.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Кубок школы по гандболу</w:t>
            </w:r>
          </w:p>
          <w:p w:rsidR="00F20C76" w:rsidRDefault="00F20C76" w:rsidP="00850247"/>
        </w:tc>
        <w:tc>
          <w:tcPr>
            <w:tcW w:w="2268" w:type="dxa"/>
          </w:tcPr>
          <w:p w:rsidR="00F20C76" w:rsidRDefault="00850247" w:rsidP="00850247">
            <w:r>
              <w:t>Ноябрь</w:t>
            </w:r>
          </w:p>
          <w:p w:rsidR="00F20C76" w:rsidRDefault="00F20C76" w:rsidP="00850247"/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 xml:space="preserve"> 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r>
              <w:t>5-9 классы</w:t>
            </w:r>
          </w:p>
          <w:p w:rsidR="00F20C76" w:rsidRDefault="00F20C76" w:rsidP="00850247"/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6.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Кубок школы по волейболу</w:t>
            </w:r>
          </w:p>
        </w:tc>
        <w:tc>
          <w:tcPr>
            <w:tcW w:w="2268" w:type="dxa"/>
          </w:tcPr>
          <w:p w:rsidR="00F20C76" w:rsidRDefault="00F20C76" w:rsidP="00850247">
            <w:r>
              <w:t>Январь</w:t>
            </w:r>
          </w:p>
          <w:p w:rsidR="00F20C76" w:rsidRDefault="00F20C76" w:rsidP="00850247"/>
          <w:p w:rsidR="00F20C76" w:rsidRDefault="00F20C76" w:rsidP="00850247"/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 xml:space="preserve"> 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r>
              <w:t>5-9 классы</w:t>
            </w:r>
          </w:p>
          <w:p w:rsidR="00F20C76" w:rsidRDefault="00F20C76" w:rsidP="00850247"/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7.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Первенство школы «Веселые старты»</w:t>
            </w:r>
          </w:p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Февраль</w:t>
            </w:r>
          </w:p>
          <w:p w:rsidR="00F20C76" w:rsidRDefault="00F20C76" w:rsidP="00850247"/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 xml:space="preserve"> 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pPr>
              <w:snapToGrid w:val="0"/>
            </w:pPr>
            <w:r>
              <w:t>1-4 классы</w:t>
            </w:r>
          </w:p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8.</w:t>
            </w:r>
          </w:p>
        </w:tc>
        <w:tc>
          <w:tcPr>
            <w:tcW w:w="6943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>МЕСЯЧНИК ПО ВОЕННО</w:t>
            </w:r>
            <w:r w:rsidR="00850247">
              <w:rPr>
                <w:iCs/>
              </w:rPr>
              <w:t xml:space="preserve"> - </w:t>
            </w:r>
            <w:r w:rsidRPr="005C7F78">
              <w:rPr>
                <w:iCs/>
              </w:rPr>
              <w:t xml:space="preserve"> ПАТРИОТИЧЕСКОМУ СПОРТИВНОМУ ВОСПИТАНИЮ</w:t>
            </w:r>
          </w:p>
        </w:tc>
        <w:tc>
          <w:tcPr>
            <w:tcW w:w="2268" w:type="dxa"/>
          </w:tcPr>
          <w:p w:rsidR="00F20C76" w:rsidRPr="005C7F78" w:rsidRDefault="00F20C76" w:rsidP="00850247">
            <w:pPr>
              <w:rPr>
                <w:iCs/>
              </w:rPr>
            </w:pPr>
            <w:r>
              <w:rPr>
                <w:iCs/>
              </w:rPr>
              <w:t>Февраль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2126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 xml:space="preserve"> Классный руководитель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Учитель физкультуры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Физорги.</w:t>
            </w:r>
          </w:p>
        </w:tc>
        <w:tc>
          <w:tcPr>
            <w:tcW w:w="1701" w:type="dxa"/>
          </w:tcPr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1-9</w:t>
            </w:r>
            <w:r>
              <w:t xml:space="preserve"> классы</w:t>
            </w:r>
            <w:r>
              <w:rPr>
                <w:iCs/>
              </w:rPr>
              <w:t xml:space="preserve"> 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9.</w:t>
            </w:r>
          </w:p>
        </w:tc>
        <w:tc>
          <w:tcPr>
            <w:tcW w:w="6943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>Игра –эстафета</w:t>
            </w:r>
            <w:r w:rsidR="00850247">
              <w:rPr>
                <w:iCs/>
              </w:rPr>
              <w:t xml:space="preserve"> «Ловкие ,смелые ,умелые»</w:t>
            </w:r>
          </w:p>
        </w:tc>
        <w:tc>
          <w:tcPr>
            <w:tcW w:w="2268" w:type="dxa"/>
          </w:tcPr>
          <w:p w:rsidR="00F20C76" w:rsidRPr="005C7F78" w:rsidRDefault="00F20C76" w:rsidP="00850247">
            <w:pPr>
              <w:rPr>
                <w:iCs/>
              </w:rPr>
            </w:pPr>
            <w:r>
              <w:rPr>
                <w:iCs/>
              </w:rPr>
              <w:t>Февраль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 xml:space="preserve"> 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2126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 xml:space="preserve"> Классный руководитель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Учитель физкультуры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Физорги.</w:t>
            </w:r>
          </w:p>
        </w:tc>
        <w:tc>
          <w:tcPr>
            <w:tcW w:w="1701" w:type="dxa"/>
          </w:tcPr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3-4</w:t>
            </w:r>
            <w:r>
              <w:rPr>
                <w:iCs/>
              </w:rPr>
              <w:t xml:space="preserve"> </w:t>
            </w:r>
            <w:r>
              <w:t>классы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10.</w:t>
            </w:r>
          </w:p>
        </w:tc>
        <w:tc>
          <w:tcPr>
            <w:tcW w:w="6943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>Игра –эстафета</w:t>
            </w:r>
            <w:r w:rsidR="00850247">
              <w:rPr>
                <w:iCs/>
              </w:rPr>
              <w:t xml:space="preserve"> « Рыцарский турнир»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2268" w:type="dxa"/>
          </w:tcPr>
          <w:p w:rsidR="00F20C76" w:rsidRPr="005C7F78" w:rsidRDefault="00F20C76" w:rsidP="00850247">
            <w:pPr>
              <w:rPr>
                <w:iCs/>
              </w:rPr>
            </w:pPr>
            <w:r>
              <w:rPr>
                <w:iCs/>
              </w:rPr>
              <w:lastRenderedPageBreak/>
              <w:t>Февраль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2126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lastRenderedPageBreak/>
              <w:t xml:space="preserve"> Классный </w:t>
            </w:r>
            <w:r w:rsidRPr="005C7F78">
              <w:rPr>
                <w:iCs/>
              </w:rPr>
              <w:lastRenderedPageBreak/>
              <w:t>руководитель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Учитель физкультуры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Физорги.</w:t>
            </w:r>
          </w:p>
        </w:tc>
        <w:tc>
          <w:tcPr>
            <w:tcW w:w="1701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lastRenderedPageBreak/>
              <w:t>5-6</w:t>
            </w:r>
            <w:r>
              <w:t xml:space="preserve"> классы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rPr>
          <w:trHeight w:val="346"/>
        </w:trPr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lastRenderedPageBreak/>
              <w:t>11.</w:t>
            </w:r>
          </w:p>
        </w:tc>
        <w:tc>
          <w:tcPr>
            <w:tcW w:w="6943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 xml:space="preserve">Игра –эстафета </w:t>
            </w:r>
            <w:r w:rsidR="00850247">
              <w:rPr>
                <w:iCs/>
              </w:rPr>
              <w:t>«Я будущий солдат»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2268" w:type="dxa"/>
          </w:tcPr>
          <w:p w:rsidR="00F20C76" w:rsidRPr="005C7F78" w:rsidRDefault="00F20C76" w:rsidP="00850247">
            <w:pPr>
              <w:rPr>
                <w:iCs/>
              </w:rPr>
            </w:pPr>
            <w:r>
              <w:rPr>
                <w:iCs/>
              </w:rPr>
              <w:t>Февраль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2126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 xml:space="preserve"> Классный руководитель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Учитель физкультуры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Физорги.</w:t>
            </w:r>
          </w:p>
        </w:tc>
        <w:tc>
          <w:tcPr>
            <w:tcW w:w="1701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>7-8</w:t>
            </w:r>
            <w:r>
              <w:t xml:space="preserve"> классы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12.</w:t>
            </w:r>
          </w:p>
        </w:tc>
        <w:tc>
          <w:tcPr>
            <w:tcW w:w="6943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 xml:space="preserve">Спортивный праздник </w:t>
            </w:r>
            <w:r w:rsidR="00850247">
              <w:rPr>
                <w:iCs/>
              </w:rPr>
              <w:t xml:space="preserve"> «Солдаты»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2268" w:type="dxa"/>
          </w:tcPr>
          <w:p w:rsidR="00F20C76" w:rsidRPr="005C7F78" w:rsidRDefault="00F20C76" w:rsidP="00850247">
            <w:pPr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2126" w:type="dxa"/>
          </w:tcPr>
          <w:p w:rsidR="00F20C76" w:rsidRPr="005C7F78" w:rsidRDefault="00F20C76" w:rsidP="00850247">
            <w:pPr>
              <w:snapToGrid w:val="0"/>
              <w:rPr>
                <w:iCs/>
              </w:rPr>
            </w:pPr>
            <w:r w:rsidRPr="005C7F78">
              <w:rPr>
                <w:iCs/>
              </w:rPr>
              <w:t xml:space="preserve"> Классный руководитель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Учитель физкультуры</w:t>
            </w:r>
          </w:p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Физорги.</w:t>
            </w:r>
          </w:p>
        </w:tc>
        <w:tc>
          <w:tcPr>
            <w:tcW w:w="1701" w:type="dxa"/>
          </w:tcPr>
          <w:p w:rsidR="00F20C76" w:rsidRPr="005C7F78" w:rsidRDefault="00F20C76" w:rsidP="00850247">
            <w:pPr>
              <w:rPr>
                <w:iCs/>
              </w:rPr>
            </w:pPr>
            <w:r w:rsidRPr="005C7F78">
              <w:rPr>
                <w:iCs/>
              </w:rPr>
              <w:t>9</w:t>
            </w:r>
            <w:r>
              <w:t xml:space="preserve"> классы</w:t>
            </w:r>
          </w:p>
          <w:p w:rsidR="00F20C76" w:rsidRPr="005C7F78" w:rsidRDefault="00F20C76" w:rsidP="00850247">
            <w:pPr>
              <w:rPr>
                <w:iCs/>
              </w:rPr>
            </w:pP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13.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</w:p>
          <w:p w:rsidR="00F20C76" w:rsidRDefault="00F20C76" w:rsidP="00850247">
            <w:r>
              <w:t>Первенство школы по шашкам</w:t>
            </w:r>
          </w:p>
        </w:tc>
        <w:tc>
          <w:tcPr>
            <w:tcW w:w="2268" w:type="dxa"/>
          </w:tcPr>
          <w:p w:rsidR="00F20C76" w:rsidRDefault="00F20C76" w:rsidP="00850247">
            <w:r>
              <w:t>Февраль</w:t>
            </w:r>
          </w:p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>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r>
              <w:t>5-9 классы</w:t>
            </w:r>
          </w:p>
          <w:p w:rsidR="00F20C76" w:rsidRDefault="00F20C76" w:rsidP="00850247"/>
          <w:p w:rsidR="00F20C76" w:rsidRDefault="00F20C76" w:rsidP="00850247"/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14.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«Презид</w:t>
            </w:r>
            <w:r w:rsidR="00850247">
              <w:t>ентские состязания»</w:t>
            </w:r>
          </w:p>
          <w:p w:rsidR="00F20C76" w:rsidRDefault="00F20C76" w:rsidP="00850247"/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Март</w:t>
            </w:r>
          </w:p>
          <w:p w:rsidR="00F20C76" w:rsidRDefault="00F20C76" w:rsidP="00850247"/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>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pPr>
              <w:snapToGrid w:val="0"/>
            </w:pPr>
            <w:r>
              <w:t>5-9 классы</w:t>
            </w:r>
          </w:p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15.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Школьные соревнования         « Мяч с четырех сторон»</w:t>
            </w:r>
          </w:p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Март</w:t>
            </w:r>
          </w:p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>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pPr>
              <w:snapToGrid w:val="0"/>
            </w:pPr>
            <w:r>
              <w:t>1-9 классы</w:t>
            </w: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16.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Школьные соревнования «Веселые старты»</w:t>
            </w:r>
          </w:p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Апрель</w:t>
            </w:r>
          </w:p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>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pPr>
              <w:snapToGrid w:val="0"/>
            </w:pPr>
            <w:r>
              <w:t>1-4 классы</w:t>
            </w:r>
          </w:p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t>17.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Военизированная игра «Зарница»</w:t>
            </w:r>
          </w:p>
          <w:p w:rsidR="00F20C76" w:rsidRDefault="00F20C76" w:rsidP="00850247"/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Май</w:t>
            </w:r>
          </w:p>
          <w:p w:rsidR="00F20C76" w:rsidRDefault="00F20C76" w:rsidP="00850247"/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>Классный руководитель</w:t>
            </w:r>
          </w:p>
          <w:p w:rsidR="00F20C76" w:rsidRDefault="00F20C76" w:rsidP="00850247">
            <w:r>
              <w:lastRenderedPageBreak/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581E75" w:rsidP="00850247">
            <w:pPr>
              <w:snapToGrid w:val="0"/>
            </w:pPr>
            <w:r>
              <w:lastRenderedPageBreak/>
              <w:t>3-9</w:t>
            </w:r>
            <w:r w:rsidR="00F20C76">
              <w:t xml:space="preserve"> классы</w:t>
            </w:r>
          </w:p>
          <w:p w:rsidR="00F20C76" w:rsidRDefault="00F20C76" w:rsidP="00850247"/>
        </w:tc>
        <w:tc>
          <w:tcPr>
            <w:tcW w:w="850" w:type="dxa"/>
          </w:tcPr>
          <w:p w:rsidR="00F20C76" w:rsidRDefault="00F20C76" w:rsidP="00850247"/>
        </w:tc>
      </w:tr>
      <w:tr w:rsidR="00F20C76" w:rsidRPr="005E595B" w:rsidTr="00232759">
        <w:tc>
          <w:tcPr>
            <w:tcW w:w="571" w:type="dxa"/>
          </w:tcPr>
          <w:p w:rsidR="00F20C76" w:rsidRDefault="00F20C76" w:rsidP="00850247">
            <w:pPr>
              <w:snapToGrid w:val="0"/>
            </w:pPr>
            <w:r>
              <w:lastRenderedPageBreak/>
              <w:t>18.</w:t>
            </w:r>
          </w:p>
        </w:tc>
        <w:tc>
          <w:tcPr>
            <w:tcW w:w="6943" w:type="dxa"/>
          </w:tcPr>
          <w:p w:rsidR="00F20C76" w:rsidRDefault="00F20C76" w:rsidP="00850247">
            <w:pPr>
              <w:snapToGrid w:val="0"/>
            </w:pPr>
            <w:r>
              <w:t>Дни здоровья и спорта</w:t>
            </w:r>
          </w:p>
          <w:p w:rsidR="00F20C76" w:rsidRDefault="00F20C76" w:rsidP="00850247"/>
        </w:tc>
        <w:tc>
          <w:tcPr>
            <w:tcW w:w="2268" w:type="dxa"/>
          </w:tcPr>
          <w:p w:rsidR="00F20C76" w:rsidRDefault="00F20C76" w:rsidP="00850247">
            <w:pPr>
              <w:snapToGrid w:val="0"/>
            </w:pPr>
            <w:r>
              <w:t>Ежемесячно</w:t>
            </w:r>
          </w:p>
        </w:tc>
        <w:tc>
          <w:tcPr>
            <w:tcW w:w="2126" w:type="dxa"/>
          </w:tcPr>
          <w:p w:rsidR="00F20C76" w:rsidRDefault="00F20C76" w:rsidP="00850247">
            <w:pPr>
              <w:snapToGrid w:val="0"/>
            </w:pPr>
            <w:r>
              <w:t>Классный руководитель</w:t>
            </w:r>
          </w:p>
          <w:p w:rsidR="00F20C76" w:rsidRDefault="00F20C76" w:rsidP="00850247">
            <w:r>
              <w:t>Учитель физкультуры</w:t>
            </w:r>
          </w:p>
          <w:p w:rsidR="00F20C76" w:rsidRDefault="00F20C76" w:rsidP="00850247">
            <w:r>
              <w:t>Физорги.</w:t>
            </w:r>
          </w:p>
        </w:tc>
        <w:tc>
          <w:tcPr>
            <w:tcW w:w="1701" w:type="dxa"/>
          </w:tcPr>
          <w:p w:rsidR="00F20C76" w:rsidRDefault="00F20C76" w:rsidP="00850247">
            <w:pPr>
              <w:snapToGrid w:val="0"/>
            </w:pPr>
            <w:r>
              <w:t>1-9</w:t>
            </w:r>
            <w:r w:rsidR="00581E75">
              <w:t xml:space="preserve"> классы</w:t>
            </w:r>
          </w:p>
        </w:tc>
        <w:tc>
          <w:tcPr>
            <w:tcW w:w="850" w:type="dxa"/>
          </w:tcPr>
          <w:p w:rsidR="00F20C76" w:rsidRDefault="00F20C76" w:rsidP="00850247"/>
        </w:tc>
      </w:tr>
      <w:tr w:rsidR="00850247" w:rsidRPr="005E595B" w:rsidTr="00232759">
        <w:tc>
          <w:tcPr>
            <w:tcW w:w="14459" w:type="dxa"/>
            <w:gridSpan w:val="6"/>
          </w:tcPr>
          <w:p w:rsidR="00850247" w:rsidRPr="00850247" w:rsidRDefault="00850247" w:rsidP="00850247">
            <w:pPr>
              <w:jc w:val="center"/>
              <w:rPr>
                <w:b/>
              </w:rPr>
            </w:pPr>
            <w:r w:rsidRPr="00850247">
              <w:rPr>
                <w:b/>
              </w:rPr>
              <w:t>Агитация и пропаганда</w:t>
            </w:r>
          </w:p>
        </w:tc>
      </w:tr>
      <w:tr w:rsidR="00581E75" w:rsidRPr="005E595B" w:rsidTr="00232759"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t>1.</w:t>
            </w:r>
          </w:p>
        </w:tc>
        <w:tc>
          <w:tcPr>
            <w:tcW w:w="6943" w:type="dxa"/>
          </w:tcPr>
          <w:p w:rsidR="00581E75" w:rsidRDefault="00581E75" w:rsidP="00850247">
            <w:pPr>
              <w:snapToGrid w:val="0"/>
            </w:pPr>
            <w:r>
              <w:t xml:space="preserve"> Оформление уголка физической культуры, стенды с рекордами школы</w:t>
            </w:r>
          </w:p>
          <w:p w:rsidR="00581E75" w:rsidRDefault="00581E75" w:rsidP="00850247"/>
        </w:tc>
        <w:tc>
          <w:tcPr>
            <w:tcW w:w="2268" w:type="dxa"/>
          </w:tcPr>
          <w:p w:rsidR="00581E75" w:rsidRDefault="00581E75" w:rsidP="00850247">
            <w:pPr>
              <w:snapToGrid w:val="0"/>
              <w:jc w:val="both"/>
            </w:pPr>
            <w:r>
              <w:t>Сентябрь</w:t>
            </w:r>
          </w:p>
          <w:p w:rsidR="00581E75" w:rsidRDefault="00581E75" w:rsidP="00850247">
            <w:pPr>
              <w:jc w:val="both"/>
            </w:pPr>
          </w:p>
          <w:p w:rsidR="00581E75" w:rsidRDefault="00581E75" w:rsidP="00850247">
            <w:pPr>
              <w:jc w:val="both"/>
            </w:pPr>
          </w:p>
        </w:tc>
        <w:tc>
          <w:tcPr>
            <w:tcW w:w="2126" w:type="dxa"/>
          </w:tcPr>
          <w:p w:rsidR="00581E75" w:rsidRDefault="00581E75" w:rsidP="00581E75">
            <w:pPr>
              <w:snapToGrid w:val="0"/>
              <w:jc w:val="both"/>
            </w:pPr>
            <w:r>
              <w:t xml:space="preserve"> Учитель физической культуры</w:t>
            </w:r>
          </w:p>
        </w:tc>
        <w:tc>
          <w:tcPr>
            <w:tcW w:w="1701" w:type="dxa"/>
          </w:tcPr>
          <w:p w:rsidR="00581E75" w:rsidRDefault="00581E75" w:rsidP="00581E75"/>
        </w:tc>
        <w:tc>
          <w:tcPr>
            <w:tcW w:w="850" w:type="dxa"/>
          </w:tcPr>
          <w:p w:rsidR="00581E75" w:rsidRDefault="00581E75" w:rsidP="00850247"/>
        </w:tc>
      </w:tr>
      <w:tr w:rsidR="00850247" w:rsidRPr="005E595B" w:rsidTr="00232759">
        <w:tc>
          <w:tcPr>
            <w:tcW w:w="14459" w:type="dxa"/>
            <w:gridSpan w:val="6"/>
          </w:tcPr>
          <w:p w:rsidR="00850247" w:rsidRDefault="00850247" w:rsidP="00850247">
            <w:pPr>
              <w:jc w:val="center"/>
              <w:rPr>
                <w:b/>
              </w:rPr>
            </w:pPr>
          </w:p>
          <w:p w:rsidR="00850247" w:rsidRPr="00850247" w:rsidRDefault="00850247" w:rsidP="00850247">
            <w:pPr>
              <w:jc w:val="center"/>
              <w:rPr>
                <w:b/>
              </w:rPr>
            </w:pPr>
            <w:r w:rsidRPr="00850247">
              <w:rPr>
                <w:b/>
              </w:rPr>
              <w:t>Работа физкультурно-спортивного актива</w:t>
            </w:r>
          </w:p>
        </w:tc>
      </w:tr>
      <w:tr w:rsidR="00581E75" w:rsidRPr="005E595B" w:rsidTr="00232759">
        <w:trPr>
          <w:trHeight w:val="3839"/>
        </w:trPr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t>1.</w:t>
            </w:r>
          </w:p>
          <w:p w:rsidR="00581E75" w:rsidRDefault="00581E75" w:rsidP="00850247"/>
          <w:p w:rsidR="00581E75" w:rsidRDefault="00581E75" w:rsidP="00850247"/>
          <w:p w:rsidR="00581E75" w:rsidRDefault="00581E75" w:rsidP="00850247"/>
          <w:p w:rsidR="00581E75" w:rsidRDefault="00581E75" w:rsidP="00850247">
            <w:r>
              <w:t>2.</w:t>
            </w:r>
          </w:p>
          <w:p w:rsidR="00581E75" w:rsidRDefault="00581E75" w:rsidP="00850247"/>
          <w:p w:rsidR="00581E75" w:rsidRDefault="00581E75" w:rsidP="00850247"/>
          <w:p w:rsidR="00581E75" w:rsidRDefault="00581E75" w:rsidP="00850247"/>
          <w:p w:rsidR="00581E75" w:rsidRDefault="00581E75" w:rsidP="00850247"/>
          <w:p w:rsidR="00581E75" w:rsidRDefault="00581E75" w:rsidP="00850247"/>
          <w:p w:rsidR="00581E75" w:rsidRDefault="00581E75" w:rsidP="00850247"/>
          <w:p w:rsidR="00581E75" w:rsidRDefault="00581E75" w:rsidP="00850247"/>
        </w:tc>
        <w:tc>
          <w:tcPr>
            <w:tcW w:w="6943" w:type="dxa"/>
          </w:tcPr>
          <w:p w:rsidR="00581E75" w:rsidRPr="00274C22" w:rsidRDefault="00581E75" w:rsidP="00850247">
            <w:pPr>
              <w:snapToGrid w:val="0"/>
            </w:pPr>
            <w:r w:rsidRPr="00274C22">
              <w:t>Провести семинар с инструкторами-общественниками из числа учащихся  8-9 классов.</w:t>
            </w:r>
          </w:p>
          <w:p w:rsidR="00581E75" w:rsidRPr="00274C22" w:rsidRDefault="00581E75" w:rsidP="00850247">
            <w:r w:rsidRPr="00274C22">
              <w:t>Провести семинар судей накануне соревнований на первенство школы по:</w:t>
            </w:r>
          </w:p>
          <w:p w:rsidR="00581E75" w:rsidRPr="00274C22" w:rsidRDefault="00581E75" w:rsidP="00850247">
            <w:r w:rsidRPr="00274C22">
              <w:t>Легкой атлетике,</w:t>
            </w:r>
          </w:p>
          <w:p w:rsidR="00581E75" w:rsidRPr="00274C22" w:rsidRDefault="00581E75" w:rsidP="00850247">
            <w:r w:rsidRPr="00274C22">
              <w:t>Футболу,</w:t>
            </w:r>
          </w:p>
          <w:p w:rsidR="00581E75" w:rsidRPr="00274C22" w:rsidRDefault="00581E75" w:rsidP="00850247">
            <w:r w:rsidRPr="00274C22">
              <w:t>Баскетболу,</w:t>
            </w:r>
          </w:p>
          <w:p w:rsidR="00581E75" w:rsidRPr="00274C22" w:rsidRDefault="00581E75" w:rsidP="00850247">
            <w:r w:rsidRPr="00274C22">
              <w:t>Волейболу,</w:t>
            </w:r>
          </w:p>
          <w:p w:rsidR="00581E75" w:rsidRPr="00274C22" w:rsidRDefault="00581E75" w:rsidP="00850247">
            <w:r w:rsidRPr="00274C22">
              <w:t>Подвижным играм,</w:t>
            </w:r>
          </w:p>
          <w:p w:rsidR="00581E75" w:rsidRPr="00274C22" w:rsidRDefault="00581E75" w:rsidP="00850247">
            <w:r w:rsidRPr="00274C22">
              <w:t>Армреслингу,</w:t>
            </w:r>
          </w:p>
          <w:p w:rsidR="00581E75" w:rsidRPr="00274C22" w:rsidRDefault="00581E75" w:rsidP="00850247">
            <w:r w:rsidRPr="00274C22">
              <w:t>Футболу,</w:t>
            </w:r>
          </w:p>
          <w:p w:rsidR="00581E75" w:rsidRPr="00274C22" w:rsidRDefault="00581E75" w:rsidP="00850247">
            <w:r w:rsidRPr="00274C22">
              <w:t>Легкой атлетике,</w:t>
            </w:r>
          </w:p>
          <w:p w:rsidR="00581E75" w:rsidRPr="00274C22" w:rsidRDefault="00581E75" w:rsidP="00850247">
            <w:r w:rsidRPr="00274C22">
              <w:t>Играм на местности.</w:t>
            </w:r>
          </w:p>
          <w:p w:rsidR="00581E75" w:rsidRPr="00274C22" w:rsidRDefault="00581E75" w:rsidP="00850247">
            <w:r w:rsidRPr="00274C22">
              <w:t>Гиревому спорту.</w:t>
            </w:r>
          </w:p>
        </w:tc>
        <w:tc>
          <w:tcPr>
            <w:tcW w:w="2268" w:type="dxa"/>
          </w:tcPr>
          <w:p w:rsidR="00581E75" w:rsidRPr="00274C22" w:rsidRDefault="00581E75" w:rsidP="00581E75">
            <w:pPr>
              <w:snapToGrid w:val="0"/>
            </w:pPr>
            <w:r w:rsidRPr="00274C22">
              <w:t>Сентября</w:t>
            </w:r>
          </w:p>
          <w:p w:rsidR="00581E75" w:rsidRPr="00274C22" w:rsidRDefault="00581E75" w:rsidP="00850247"/>
          <w:p w:rsidR="00581E75" w:rsidRPr="00274C22" w:rsidRDefault="00581E75" w:rsidP="00850247"/>
          <w:p w:rsidR="00581E75" w:rsidRPr="00274C22" w:rsidRDefault="00581E75" w:rsidP="00850247"/>
          <w:p w:rsidR="00581E75" w:rsidRPr="00274C22" w:rsidRDefault="00581E75" w:rsidP="00850247">
            <w:r w:rsidRPr="00274C22">
              <w:t>Сентябрь</w:t>
            </w:r>
          </w:p>
          <w:p w:rsidR="00581E75" w:rsidRPr="00274C22" w:rsidRDefault="00581E75" w:rsidP="00850247">
            <w:r w:rsidRPr="00274C22">
              <w:t>Октябрь</w:t>
            </w:r>
          </w:p>
          <w:p w:rsidR="00581E75" w:rsidRPr="00274C22" w:rsidRDefault="00581E75" w:rsidP="00850247">
            <w:r w:rsidRPr="00274C22">
              <w:t>Ноябрь</w:t>
            </w:r>
          </w:p>
          <w:p w:rsidR="00581E75" w:rsidRPr="00274C22" w:rsidRDefault="00581E75" w:rsidP="00850247">
            <w:r w:rsidRPr="00274C22">
              <w:t>Январь</w:t>
            </w:r>
          </w:p>
          <w:p w:rsidR="00581E75" w:rsidRPr="00274C22" w:rsidRDefault="00581E75" w:rsidP="00850247">
            <w:r w:rsidRPr="00274C22">
              <w:t>Декабрь</w:t>
            </w:r>
          </w:p>
          <w:p w:rsidR="00581E75" w:rsidRPr="00274C22" w:rsidRDefault="00581E75" w:rsidP="00850247">
            <w:r w:rsidRPr="00274C22">
              <w:t>Февраль</w:t>
            </w:r>
          </w:p>
          <w:p w:rsidR="00581E75" w:rsidRPr="00274C22" w:rsidRDefault="00581E75" w:rsidP="00850247">
            <w:r w:rsidRPr="00274C22">
              <w:t>Март</w:t>
            </w:r>
          </w:p>
          <w:p w:rsidR="00581E75" w:rsidRPr="00274C22" w:rsidRDefault="00581E75" w:rsidP="00850247">
            <w:r w:rsidRPr="00274C22">
              <w:t>Апрель</w:t>
            </w:r>
          </w:p>
          <w:p w:rsidR="00581E75" w:rsidRPr="00274C22" w:rsidRDefault="00581E75" w:rsidP="00850247">
            <w:r w:rsidRPr="00274C22">
              <w:t>Май</w:t>
            </w:r>
          </w:p>
          <w:p w:rsidR="00581E75" w:rsidRPr="00274C22" w:rsidRDefault="00581E75" w:rsidP="00850247">
            <w:r w:rsidRPr="00274C22">
              <w:t>Февраль</w:t>
            </w:r>
          </w:p>
        </w:tc>
        <w:tc>
          <w:tcPr>
            <w:tcW w:w="2126" w:type="dxa"/>
          </w:tcPr>
          <w:p w:rsidR="00850247" w:rsidRDefault="00850247" w:rsidP="00850247">
            <w:pPr>
              <w:snapToGrid w:val="0"/>
            </w:pPr>
            <w:r>
              <w:t>Учитель физической культуры</w:t>
            </w:r>
          </w:p>
          <w:p w:rsidR="00850247" w:rsidRDefault="00850247" w:rsidP="00850247"/>
          <w:p w:rsidR="00850247" w:rsidRDefault="00850247" w:rsidP="00850247"/>
          <w:p w:rsidR="00850247" w:rsidRDefault="00850247" w:rsidP="00850247">
            <w:r>
              <w:t>Физруки класса</w:t>
            </w:r>
          </w:p>
          <w:p w:rsidR="00850247" w:rsidRDefault="00850247" w:rsidP="00850247"/>
          <w:p w:rsidR="00850247" w:rsidRDefault="00850247" w:rsidP="00850247"/>
          <w:p w:rsidR="00581E75" w:rsidRDefault="00581E75" w:rsidP="00850247"/>
        </w:tc>
        <w:tc>
          <w:tcPr>
            <w:tcW w:w="1701" w:type="dxa"/>
          </w:tcPr>
          <w:p w:rsidR="00581E75" w:rsidRDefault="00850247" w:rsidP="00850247">
            <w:r>
              <w:t>1-9 классы</w:t>
            </w:r>
          </w:p>
        </w:tc>
        <w:tc>
          <w:tcPr>
            <w:tcW w:w="850" w:type="dxa"/>
          </w:tcPr>
          <w:p w:rsidR="00581E75" w:rsidRDefault="00581E75" w:rsidP="00850247"/>
        </w:tc>
      </w:tr>
      <w:tr w:rsidR="00581E75" w:rsidRPr="005E595B" w:rsidTr="00232759">
        <w:trPr>
          <w:trHeight w:val="420"/>
        </w:trPr>
        <w:tc>
          <w:tcPr>
            <w:tcW w:w="14459" w:type="dxa"/>
            <w:gridSpan w:val="6"/>
          </w:tcPr>
          <w:p w:rsidR="00850247" w:rsidRDefault="00850247" w:rsidP="00850247">
            <w:pPr>
              <w:jc w:val="center"/>
              <w:rPr>
                <w:b/>
              </w:rPr>
            </w:pPr>
          </w:p>
          <w:p w:rsidR="00581E75" w:rsidRPr="00850247" w:rsidRDefault="00850247" w:rsidP="00850247">
            <w:pPr>
              <w:jc w:val="center"/>
              <w:rPr>
                <w:b/>
              </w:rPr>
            </w:pPr>
            <w:r w:rsidRPr="00850247">
              <w:rPr>
                <w:b/>
              </w:rPr>
              <w:t>Работа с родителями учащихся и с педагогическим коллективом</w:t>
            </w:r>
          </w:p>
        </w:tc>
      </w:tr>
      <w:tr w:rsidR="00581E75" w:rsidRPr="005E595B" w:rsidTr="00232759">
        <w:trPr>
          <w:trHeight w:val="420"/>
        </w:trPr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t>1.</w:t>
            </w:r>
          </w:p>
        </w:tc>
        <w:tc>
          <w:tcPr>
            <w:tcW w:w="6943" w:type="dxa"/>
          </w:tcPr>
          <w:p w:rsidR="00581E75" w:rsidRDefault="00581E75" w:rsidP="00850247">
            <w:pPr>
              <w:snapToGrid w:val="0"/>
            </w:pPr>
            <w:r>
              <w:t>Лекция для родителей на темы:</w:t>
            </w:r>
          </w:p>
          <w:p w:rsidR="00581E75" w:rsidRDefault="00581E75" w:rsidP="00850247">
            <w:r>
              <w:t>«Личная гигиена школьника»</w:t>
            </w:r>
          </w:p>
        </w:tc>
        <w:tc>
          <w:tcPr>
            <w:tcW w:w="2268" w:type="dxa"/>
          </w:tcPr>
          <w:p w:rsidR="00581E75" w:rsidRDefault="00581E75" w:rsidP="00850247">
            <w:r>
              <w:t>Ноябрь</w:t>
            </w:r>
          </w:p>
        </w:tc>
        <w:tc>
          <w:tcPr>
            <w:tcW w:w="2126" w:type="dxa"/>
          </w:tcPr>
          <w:p w:rsidR="00581E75" w:rsidRDefault="00581E75" w:rsidP="00850247">
            <w:r>
              <w:t>Медсестра  школы</w:t>
            </w:r>
          </w:p>
        </w:tc>
        <w:tc>
          <w:tcPr>
            <w:tcW w:w="1701" w:type="dxa"/>
          </w:tcPr>
          <w:p w:rsidR="00581E75" w:rsidRDefault="00581E75" w:rsidP="00850247">
            <w:pPr>
              <w:snapToGrid w:val="0"/>
            </w:pPr>
          </w:p>
        </w:tc>
        <w:tc>
          <w:tcPr>
            <w:tcW w:w="850" w:type="dxa"/>
          </w:tcPr>
          <w:p w:rsidR="00581E75" w:rsidRDefault="00581E75" w:rsidP="00850247"/>
        </w:tc>
      </w:tr>
      <w:tr w:rsidR="00581E75" w:rsidRPr="005E595B" w:rsidTr="00232759">
        <w:trPr>
          <w:trHeight w:val="420"/>
        </w:trPr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t>2.</w:t>
            </w:r>
          </w:p>
        </w:tc>
        <w:tc>
          <w:tcPr>
            <w:tcW w:w="6943" w:type="dxa"/>
          </w:tcPr>
          <w:p w:rsidR="00581E75" w:rsidRDefault="00581E75" w:rsidP="00850247">
            <w:pPr>
              <w:snapToGrid w:val="0"/>
            </w:pPr>
            <w:r>
              <w:t>«Распорядок дня и двигательный режим школьника»</w:t>
            </w:r>
          </w:p>
        </w:tc>
        <w:tc>
          <w:tcPr>
            <w:tcW w:w="2268" w:type="dxa"/>
          </w:tcPr>
          <w:p w:rsidR="00581E75" w:rsidRDefault="00581E75" w:rsidP="00850247">
            <w:r>
              <w:t>Октябрь</w:t>
            </w:r>
          </w:p>
          <w:p w:rsidR="00581E75" w:rsidRDefault="00581E75" w:rsidP="00850247"/>
        </w:tc>
        <w:tc>
          <w:tcPr>
            <w:tcW w:w="2126" w:type="dxa"/>
          </w:tcPr>
          <w:p w:rsidR="00581E75" w:rsidRDefault="00581E75" w:rsidP="00850247">
            <w:r>
              <w:t>Классные руководители</w:t>
            </w:r>
          </w:p>
        </w:tc>
        <w:tc>
          <w:tcPr>
            <w:tcW w:w="1701" w:type="dxa"/>
          </w:tcPr>
          <w:p w:rsidR="00581E75" w:rsidRDefault="00581E75" w:rsidP="00850247">
            <w:pPr>
              <w:snapToGrid w:val="0"/>
            </w:pPr>
          </w:p>
        </w:tc>
        <w:tc>
          <w:tcPr>
            <w:tcW w:w="850" w:type="dxa"/>
          </w:tcPr>
          <w:p w:rsidR="00581E75" w:rsidRDefault="00581E75" w:rsidP="00850247"/>
        </w:tc>
      </w:tr>
      <w:tr w:rsidR="00581E75" w:rsidRPr="005E595B" w:rsidTr="00232759">
        <w:trPr>
          <w:trHeight w:val="420"/>
        </w:trPr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t>3.</w:t>
            </w:r>
          </w:p>
        </w:tc>
        <w:tc>
          <w:tcPr>
            <w:tcW w:w="6943" w:type="dxa"/>
          </w:tcPr>
          <w:p w:rsidR="00581E75" w:rsidRDefault="00581E75" w:rsidP="00850247">
            <w:pPr>
              <w:snapToGrid w:val="0"/>
            </w:pPr>
            <w:r>
              <w:t>«Воспитание правильной осанки у детей»</w:t>
            </w:r>
          </w:p>
        </w:tc>
        <w:tc>
          <w:tcPr>
            <w:tcW w:w="2268" w:type="dxa"/>
          </w:tcPr>
          <w:p w:rsidR="00581E75" w:rsidRDefault="00581E75" w:rsidP="00850247">
            <w:r>
              <w:t>Сентябрь</w:t>
            </w:r>
          </w:p>
        </w:tc>
        <w:tc>
          <w:tcPr>
            <w:tcW w:w="2126" w:type="dxa"/>
          </w:tcPr>
          <w:p w:rsidR="00581E75" w:rsidRDefault="00581E75" w:rsidP="00850247">
            <w:r>
              <w:t>Медсестра  школы</w:t>
            </w:r>
          </w:p>
        </w:tc>
        <w:tc>
          <w:tcPr>
            <w:tcW w:w="1701" w:type="dxa"/>
          </w:tcPr>
          <w:p w:rsidR="00581E75" w:rsidRDefault="00581E75" w:rsidP="00850247">
            <w:pPr>
              <w:snapToGrid w:val="0"/>
            </w:pPr>
          </w:p>
        </w:tc>
        <w:tc>
          <w:tcPr>
            <w:tcW w:w="850" w:type="dxa"/>
          </w:tcPr>
          <w:p w:rsidR="00581E75" w:rsidRDefault="00581E75" w:rsidP="00850247"/>
        </w:tc>
      </w:tr>
      <w:tr w:rsidR="00581E75" w:rsidRPr="005E595B" w:rsidTr="00232759">
        <w:trPr>
          <w:trHeight w:val="420"/>
        </w:trPr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lastRenderedPageBreak/>
              <w:t>4.</w:t>
            </w:r>
          </w:p>
        </w:tc>
        <w:tc>
          <w:tcPr>
            <w:tcW w:w="6943" w:type="dxa"/>
          </w:tcPr>
          <w:p w:rsidR="00581E75" w:rsidRDefault="00581E75" w:rsidP="00850247">
            <w:pPr>
              <w:snapToGrid w:val="0"/>
            </w:pPr>
            <w:r>
              <w:t>Консультации для родителей по вопросам физического воспитания детей в семье, закаливания и укрепления их здоровья.</w:t>
            </w:r>
          </w:p>
        </w:tc>
        <w:tc>
          <w:tcPr>
            <w:tcW w:w="2268" w:type="dxa"/>
          </w:tcPr>
          <w:p w:rsidR="00581E75" w:rsidRDefault="00581E75" w:rsidP="00850247">
            <w:r>
              <w:t>15 числа каждого месяца( с15.00 до 17.00)</w:t>
            </w:r>
          </w:p>
          <w:p w:rsidR="00581E75" w:rsidRDefault="00581E75" w:rsidP="00850247"/>
        </w:tc>
        <w:tc>
          <w:tcPr>
            <w:tcW w:w="2126" w:type="dxa"/>
          </w:tcPr>
          <w:p w:rsidR="00581E75" w:rsidRDefault="00581E75" w:rsidP="00850247">
            <w:r>
              <w:t>Медсестра  школы , Учитель физической культуры</w:t>
            </w:r>
          </w:p>
          <w:p w:rsidR="00581E75" w:rsidRDefault="00581E75" w:rsidP="00850247"/>
          <w:p w:rsidR="00581E75" w:rsidRDefault="00581E75" w:rsidP="00850247"/>
        </w:tc>
        <w:tc>
          <w:tcPr>
            <w:tcW w:w="1701" w:type="dxa"/>
          </w:tcPr>
          <w:p w:rsidR="00581E75" w:rsidRDefault="00581E75" w:rsidP="00850247">
            <w:pPr>
              <w:snapToGrid w:val="0"/>
            </w:pPr>
          </w:p>
        </w:tc>
        <w:tc>
          <w:tcPr>
            <w:tcW w:w="850" w:type="dxa"/>
          </w:tcPr>
          <w:p w:rsidR="00581E75" w:rsidRDefault="00581E75" w:rsidP="00850247"/>
        </w:tc>
      </w:tr>
      <w:tr w:rsidR="00581E75" w:rsidRPr="005E595B" w:rsidTr="00232759">
        <w:trPr>
          <w:trHeight w:val="420"/>
        </w:trPr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t>5.</w:t>
            </w:r>
          </w:p>
        </w:tc>
        <w:tc>
          <w:tcPr>
            <w:tcW w:w="6943" w:type="dxa"/>
          </w:tcPr>
          <w:p w:rsidR="00581E75" w:rsidRDefault="00581E75" w:rsidP="00850247">
            <w:pPr>
              <w:snapToGrid w:val="0"/>
            </w:pPr>
            <w:r>
              <w:t>Помочь классным руководителям в планировании работы с учащимися с учетом плана физкультурно-спортивной работы школы.</w:t>
            </w:r>
          </w:p>
        </w:tc>
        <w:tc>
          <w:tcPr>
            <w:tcW w:w="2268" w:type="dxa"/>
          </w:tcPr>
          <w:p w:rsidR="00581E75" w:rsidRDefault="00581E75" w:rsidP="00850247">
            <w:r>
              <w:t>Август ,январь</w:t>
            </w:r>
          </w:p>
          <w:p w:rsidR="00581E75" w:rsidRDefault="00581E75" w:rsidP="00850247"/>
          <w:p w:rsidR="00581E75" w:rsidRDefault="00581E75" w:rsidP="00850247"/>
        </w:tc>
        <w:tc>
          <w:tcPr>
            <w:tcW w:w="2126" w:type="dxa"/>
          </w:tcPr>
          <w:p w:rsidR="00581E75" w:rsidRDefault="00581E75" w:rsidP="00850247">
            <w:r>
              <w:t>Учитель физической культуры</w:t>
            </w:r>
          </w:p>
        </w:tc>
        <w:tc>
          <w:tcPr>
            <w:tcW w:w="1701" w:type="dxa"/>
          </w:tcPr>
          <w:p w:rsidR="00581E75" w:rsidRDefault="00581E75" w:rsidP="00850247">
            <w:pPr>
              <w:snapToGrid w:val="0"/>
            </w:pPr>
          </w:p>
        </w:tc>
        <w:tc>
          <w:tcPr>
            <w:tcW w:w="850" w:type="dxa"/>
          </w:tcPr>
          <w:p w:rsidR="00581E75" w:rsidRDefault="00581E75" w:rsidP="00850247"/>
        </w:tc>
      </w:tr>
      <w:tr w:rsidR="00581E75" w:rsidRPr="005E595B" w:rsidTr="00232759">
        <w:trPr>
          <w:trHeight w:val="420"/>
        </w:trPr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t>6.</w:t>
            </w:r>
          </w:p>
        </w:tc>
        <w:tc>
          <w:tcPr>
            <w:tcW w:w="6943" w:type="dxa"/>
          </w:tcPr>
          <w:p w:rsidR="00581E75" w:rsidRDefault="00581E75" w:rsidP="00850247">
            <w:pPr>
              <w:snapToGrid w:val="0"/>
            </w:pPr>
            <w:r>
              <w:t>Помочь классным руководителям в проведении туристических походов.</w:t>
            </w:r>
          </w:p>
        </w:tc>
        <w:tc>
          <w:tcPr>
            <w:tcW w:w="2268" w:type="dxa"/>
          </w:tcPr>
          <w:p w:rsidR="00581E75" w:rsidRDefault="00581E75" w:rsidP="00850247">
            <w:r>
              <w:t>Сентябрь, июнь</w:t>
            </w:r>
          </w:p>
          <w:p w:rsidR="00581E75" w:rsidRDefault="00581E75" w:rsidP="00850247"/>
        </w:tc>
        <w:tc>
          <w:tcPr>
            <w:tcW w:w="2126" w:type="dxa"/>
          </w:tcPr>
          <w:p w:rsidR="00581E75" w:rsidRDefault="00581E75" w:rsidP="00850247">
            <w:r>
              <w:t>Учитель физической культуры</w:t>
            </w:r>
          </w:p>
        </w:tc>
        <w:tc>
          <w:tcPr>
            <w:tcW w:w="1701" w:type="dxa"/>
          </w:tcPr>
          <w:p w:rsidR="00581E75" w:rsidRDefault="00581E75" w:rsidP="00850247">
            <w:pPr>
              <w:snapToGrid w:val="0"/>
            </w:pPr>
          </w:p>
        </w:tc>
        <w:tc>
          <w:tcPr>
            <w:tcW w:w="850" w:type="dxa"/>
          </w:tcPr>
          <w:p w:rsidR="00581E75" w:rsidRDefault="00581E75" w:rsidP="00850247"/>
        </w:tc>
      </w:tr>
      <w:tr w:rsidR="00581E75" w:rsidRPr="005E595B" w:rsidTr="00232759">
        <w:trPr>
          <w:trHeight w:val="420"/>
        </w:trPr>
        <w:tc>
          <w:tcPr>
            <w:tcW w:w="571" w:type="dxa"/>
          </w:tcPr>
          <w:p w:rsidR="00581E75" w:rsidRDefault="00581E75" w:rsidP="00850247">
            <w:pPr>
              <w:snapToGrid w:val="0"/>
            </w:pPr>
            <w:r>
              <w:t>7.</w:t>
            </w:r>
          </w:p>
        </w:tc>
        <w:tc>
          <w:tcPr>
            <w:tcW w:w="6943" w:type="dxa"/>
          </w:tcPr>
          <w:p w:rsidR="00581E75" w:rsidRDefault="00581E75" w:rsidP="00850247">
            <w:pPr>
              <w:snapToGrid w:val="0"/>
            </w:pPr>
            <w:r>
              <w:t>Подготовить команду учителей по  туризму для участия в районных соревнований.</w:t>
            </w:r>
          </w:p>
          <w:p w:rsidR="00581E75" w:rsidRDefault="00581E75" w:rsidP="00850247"/>
        </w:tc>
        <w:tc>
          <w:tcPr>
            <w:tcW w:w="2268" w:type="dxa"/>
          </w:tcPr>
          <w:p w:rsidR="00581E75" w:rsidRDefault="00581E75" w:rsidP="00850247">
            <w:pPr>
              <w:snapToGrid w:val="0"/>
            </w:pPr>
            <w:r>
              <w:t>Март, апрель</w:t>
            </w:r>
          </w:p>
          <w:p w:rsidR="00581E75" w:rsidRDefault="00581E75" w:rsidP="00850247">
            <w:r>
              <w:t>В течение года</w:t>
            </w:r>
          </w:p>
          <w:p w:rsidR="00581E75" w:rsidRDefault="00581E75" w:rsidP="00850247"/>
        </w:tc>
        <w:tc>
          <w:tcPr>
            <w:tcW w:w="2126" w:type="dxa"/>
          </w:tcPr>
          <w:p w:rsidR="00581E75" w:rsidRDefault="00581E75" w:rsidP="00850247">
            <w:pPr>
              <w:snapToGrid w:val="0"/>
            </w:pPr>
            <w:r>
              <w:t>Учитель физической культуры</w:t>
            </w:r>
          </w:p>
        </w:tc>
        <w:tc>
          <w:tcPr>
            <w:tcW w:w="1701" w:type="dxa"/>
          </w:tcPr>
          <w:p w:rsidR="00581E75" w:rsidRDefault="00581E75" w:rsidP="00850247">
            <w:pPr>
              <w:snapToGrid w:val="0"/>
            </w:pPr>
          </w:p>
        </w:tc>
        <w:tc>
          <w:tcPr>
            <w:tcW w:w="850" w:type="dxa"/>
          </w:tcPr>
          <w:p w:rsidR="00581E75" w:rsidRDefault="00581E75" w:rsidP="00850247"/>
        </w:tc>
      </w:tr>
    </w:tbl>
    <w:p w:rsidR="00F20C76" w:rsidRDefault="00F20C76" w:rsidP="00034974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364A22" w:rsidRPr="00034974" w:rsidRDefault="00232759" w:rsidP="00034974">
      <w:pPr>
        <w:jc w:val="center"/>
        <w:rPr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</w:t>
      </w:r>
      <w:r w:rsidR="00652C1F">
        <w:rPr>
          <w:rFonts w:ascii="Monotype Corsiva" w:hAnsi="Monotype Corsiva"/>
          <w:b/>
          <w:sz w:val="32"/>
          <w:szCs w:val="32"/>
        </w:rPr>
        <w:t xml:space="preserve"> </w:t>
      </w:r>
      <w:r w:rsidR="00652C1F">
        <w:rPr>
          <w:b/>
          <w:sz w:val="32"/>
          <w:szCs w:val="32"/>
        </w:rPr>
        <w:t>10. М</w:t>
      </w:r>
      <w:r w:rsidR="00102A63">
        <w:rPr>
          <w:b/>
          <w:sz w:val="32"/>
          <w:szCs w:val="32"/>
        </w:rPr>
        <w:t>е</w:t>
      </w:r>
      <w:r w:rsidR="00221D97" w:rsidRPr="00652C1F">
        <w:rPr>
          <w:b/>
          <w:sz w:val="32"/>
          <w:szCs w:val="32"/>
        </w:rPr>
        <w:t>роприятия по противодействия незаконному потреблению и обороту наркотических средств</w:t>
      </w:r>
      <w:r w:rsidR="00221D97" w:rsidRPr="00814877">
        <w:rPr>
          <w:b/>
          <w:sz w:val="32"/>
          <w:szCs w:val="32"/>
        </w:rPr>
        <w:t xml:space="preserve"> и </w:t>
      </w:r>
      <w:r w:rsidR="005E595B" w:rsidRPr="00814877">
        <w:rPr>
          <w:b/>
          <w:sz w:val="32"/>
          <w:szCs w:val="32"/>
        </w:rPr>
        <w:t>пропаганде</w:t>
      </w:r>
      <w:r w:rsidR="00221D97" w:rsidRPr="00814877">
        <w:rPr>
          <w:b/>
          <w:sz w:val="32"/>
          <w:szCs w:val="32"/>
        </w:rPr>
        <w:t xml:space="preserve"> </w:t>
      </w:r>
      <w:r w:rsidR="005E595B" w:rsidRPr="00814877">
        <w:rPr>
          <w:b/>
          <w:sz w:val="32"/>
          <w:szCs w:val="32"/>
        </w:rPr>
        <w:t>здорового</w:t>
      </w:r>
      <w:r w:rsidR="00221D97" w:rsidRPr="00814877">
        <w:rPr>
          <w:b/>
          <w:sz w:val="32"/>
          <w:szCs w:val="32"/>
        </w:rPr>
        <w:t xml:space="preserve"> образа жизни</w:t>
      </w:r>
    </w:p>
    <w:tbl>
      <w:tblPr>
        <w:tblW w:w="14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943"/>
        <w:gridCol w:w="2268"/>
        <w:gridCol w:w="2126"/>
        <w:gridCol w:w="1701"/>
        <w:gridCol w:w="991"/>
      </w:tblGrid>
      <w:tr w:rsidR="00364A22" w:rsidRPr="005E595B" w:rsidTr="00232759">
        <w:tc>
          <w:tcPr>
            <w:tcW w:w="571" w:type="dxa"/>
          </w:tcPr>
          <w:p w:rsidR="00364A22" w:rsidRPr="00991B7B" w:rsidRDefault="00364A22" w:rsidP="00850247">
            <w:pPr>
              <w:rPr>
                <w:b/>
              </w:rPr>
            </w:pPr>
            <w:r w:rsidRPr="00991B7B">
              <w:rPr>
                <w:b/>
              </w:rPr>
              <w:t>№</w:t>
            </w:r>
          </w:p>
        </w:tc>
        <w:tc>
          <w:tcPr>
            <w:tcW w:w="6943" w:type="dxa"/>
          </w:tcPr>
          <w:p w:rsidR="00364A22" w:rsidRPr="00991B7B" w:rsidRDefault="00364A22" w:rsidP="00850247">
            <w:pPr>
              <w:rPr>
                <w:b/>
              </w:rPr>
            </w:pPr>
            <w:r w:rsidRPr="00991B7B">
              <w:rPr>
                <w:b/>
              </w:rPr>
              <w:t>Планируемое мероприятие</w:t>
            </w:r>
          </w:p>
        </w:tc>
        <w:tc>
          <w:tcPr>
            <w:tcW w:w="2268" w:type="dxa"/>
          </w:tcPr>
          <w:p w:rsidR="00364A22" w:rsidRPr="00991B7B" w:rsidRDefault="00364A22" w:rsidP="00850247">
            <w:pPr>
              <w:rPr>
                <w:b/>
              </w:rPr>
            </w:pPr>
            <w:r w:rsidRPr="00991B7B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364A22" w:rsidRPr="00991B7B" w:rsidRDefault="00364A22" w:rsidP="00850247">
            <w:pPr>
              <w:rPr>
                <w:b/>
              </w:rPr>
            </w:pPr>
            <w:r w:rsidRPr="00991B7B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364A22" w:rsidRPr="00991B7B" w:rsidRDefault="00364A22" w:rsidP="00850247">
            <w:pPr>
              <w:rPr>
                <w:b/>
              </w:rPr>
            </w:pPr>
            <w:r w:rsidRPr="00991B7B">
              <w:rPr>
                <w:b/>
              </w:rPr>
              <w:t>Примечания</w:t>
            </w:r>
          </w:p>
        </w:tc>
        <w:tc>
          <w:tcPr>
            <w:tcW w:w="991" w:type="dxa"/>
          </w:tcPr>
          <w:p w:rsidR="00364A22" w:rsidRPr="00991B7B" w:rsidRDefault="00364A22" w:rsidP="00850247">
            <w:pPr>
              <w:rPr>
                <w:b/>
              </w:rPr>
            </w:pPr>
            <w:r w:rsidRPr="00991B7B">
              <w:rPr>
                <w:b/>
              </w:rPr>
              <w:t>Отметка о выполнении</w:t>
            </w:r>
          </w:p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Организация лекториев и дискуссионных клубов по проблемам нравственного воспитания, сохранения здоровья для детей и подростков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В течении года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Зам. директора по ВР.</w:t>
            </w:r>
          </w:p>
        </w:tc>
        <w:tc>
          <w:tcPr>
            <w:tcW w:w="1701" w:type="dxa"/>
          </w:tcPr>
          <w:p w:rsidR="00EB0065" w:rsidRPr="00991B7B" w:rsidRDefault="00EB0065" w:rsidP="00850247"/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2.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Организация психолого – педагогической помощи в семье: проведение собраний, психолого – педагогических лекториев индивидуальной работы, взаимодействие с общественными объединениями «Родители против наркотиков», обобщение и распространение опыта организации семейного воспитания (повышение роли родителей)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По плану программы «Семья»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EB0065" w:rsidRPr="00991B7B" w:rsidRDefault="00EB0065" w:rsidP="00850247"/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3.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Проведение акции «Запишись в клуб», направленной на привлечение подростков в различные клубы, кружки и секции по интересам 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В  течении года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4.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Внедрение и развитие методик, направленных на выявление </w:t>
            </w:r>
            <w:r w:rsidRPr="00991B7B">
              <w:lastRenderedPageBreak/>
              <w:t>тенденций развития наркоситуации в подростковой среде (анонимное анкетирование различных возрастных групп, индивидуальных бесед и др.)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lastRenderedPageBreak/>
              <w:t>По графику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Классные </w:t>
            </w:r>
            <w:r w:rsidRPr="00991B7B">
              <w:lastRenderedPageBreak/>
              <w:t>руководители</w:t>
            </w:r>
          </w:p>
        </w:tc>
        <w:tc>
          <w:tcPr>
            <w:tcW w:w="1701" w:type="dxa"/>
          </w:tcPr>
          <w:p w:rsidR="00EB0065" w:rsidRPr="00991B7B" w:rsidRDefault="00EB0065" w:rsidP="00850247"/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lastRenderedPageBreak/>
              <w:t>5.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Проведение уроков, пропагандирующих ЗОЖ (в рамках учебных предметов)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В течении года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Учителя - предметники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6.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Работа кинолектория «Скажи наркотикам- нет!»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По графику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Специалист наркоконтроля, зам. директора по ВР</w:t>
            </w:r>
          </w:p>
        </w:tc>
        <w:tc>
          <w:tcPr>
            <w:tcW w:w="1701" w:type="dxa"/>
          </w:tcPr>
          <w:p w:rsidR="00EB0065" w:rsidRPr="00991B7B" w:rsidRDefault="00EB0065" w:rsidP="00850247"/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7.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Родительские собрания с привлечением специалистов (психологов, наркологов, представителей наркоконтроля, сотрудников милиции, прокуратуры)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1 четверть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Классные руководители</w:t>
            </w:r>
          </w:p>
        </w:tc>
        <w:tc>
          <w:tcPr>
            <w:tcW w:w="1701" w:type="dxa"/>
          </w:tcPr>
          <w:p w:rsidR="00EB0065" w:rsidRPr="00991B7B" w:rsidRDefault="00EB0065" w:rsidP="00850247"/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8.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Участие во всероссийской акции «Спорт вместо наркотиков»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По графику МОН</w:t>
            </w:r>
          </w:p>
        </w:tc>
        <w:tc>
          <w:tcPr>
            <w:tcW w:w="2126" w:type="dxa"/>
          </w:tcPr>
          <w:p w:rsidR="00EB0065" w:rsidRPr="00991B7B" w:rsidRDefault="00EB0065" w:rsidP="00EB0065">
            <w:pPr>
              <w:snapToGrid w:val="0"/>
            </w:pPr>
            <w:r w:rsidRPr="00991B7B">
              <w:t>Учитель физкультуры, зам. директора по ВР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9.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Организация подвижных перемен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Ежедневно 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Учитель физкультуры, классные руководители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8-9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10.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Рейдовые мероприятия, работа родительских патрулей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 По графику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Администрация школы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11.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Работа штаба воспитательной работы, совета профилактики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Весь период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Зам. директора по ВР</w:t>
            </w:r>
          </w:p>
        </w:tc>
        <w:tc>
          <w:tcPr>
            <w:tcW w:w="1701" w:type="dxa"/>
          </w:tcPr>
          <w:p w:rsidR="00EB0065" w:rsidRPr="00991B7B" w:rsidRDefault="00EB0065" w:rsidP="00850247"/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12.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Проведение классных часов, бесед, диспутов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По плану ВР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13.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Проведение Дней здоровья, спортивных соревнований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Последняя пятница месяца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Учитель физкультуры, зам. директора по ВР 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14.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Районный праздник посвященный Всемирному Дню здоровья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Апрель 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Зам. директора по ВР, учитель физкультуры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15.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Месячник по здоровому образу жизни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Апрель 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Зам. директора по ВР, учитель физкультуры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16.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Районные соревнования «Школа безопасности»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Апрель 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Зам. директора по </w:t>
            </w:r>
            <w:r w:rsidRPr="00991B7B">
              <w:lastRenderedPageBreak/>
              <w:t>ВР,</w:t>
            </w:r>
          </w:p>
          <w:p w:rsidR="00EB0065" w:rsidRPr="00991B7B" w:rsidRDefault="00EB0065" w:rsidP="00850247">
            <w:pPr>
              <w:snapToGrid w:val="0"/>
            </w:pPr>
            <w:r w:rsidRPr="00991B7B">
              <w:t>учитель ОБЖ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lastRenderedPageBreak/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lastRenderedPageBreak/>
              <w:t>17.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 Проведение акции «Летний лагерь – территория здоровья»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Лето 2</w:t>
            </w:r>
            <w:r w:rsidR="002436E7">
              <w:t>020</w:t>
            </w:r>
          </w:p>
        </w:tc>
        <w:tc>
          <w:tcPr>
            <w:tcW w:w="2126" w:type="dxa"/>
          </w:tcPr>
          <w:p w:rsidR="00EB0065" w:rsidRPr="00991B7B" w:rsidRDefault="00EB0065" w:rsidP="00EB0065">
            <w:pPr>
              <w:snapToGrid w:val="0"/>
            </w:pPr>
            <w:r w:rsidRPr="00991B7B">
              <w:t>Зам. директора по ВР,</w:t>
            </w:r>
          </w:p>
          <w:p w:rsidR="00EB0065" w:rsidRPr="00991B7B" w:rsidRDefault="00EB0065" w:rsidP="00EB0065">
            <w:pPr>
              <w:snapToGrid w:val="0"/>
            </w:pPr>
            <w:r w:rsidRPr="00991B7B">
              <w:t>учитель ОБЖ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18.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Участие в краевых акциях «Уроки для детей и родителей»; «За здоро</w:t>
            </w:r>
            <w:r w:rsidR="002436E7">
              <w:t>вый образ жизни», «Каникулы 2020</w:t>
            </w:r>
            <w:r w:rsidRPr="00991B7B">
              <w:t>», «Стоп –продаже детям пива и сигарет!», «Сообщи где торгуют смертью»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По плану МОН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Администрация школы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19.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Соревнования «Папа, мама, я – спортивная семья»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Ноябрь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Учитель физкультуры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20.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Проведение мероприятий к Международному дню борьбы с наркоманией и Всемирному дню борьбы со СПИДом</w:t>
            </w:r>
          </w:p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>Декабрь, Июнь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Зам. директора по ВР, </w:t>
            </w:r>
          </w:p>
          <w:p w:rsidR="00EB0065" w:rsidRPr="00991B7B" w:rsidRDefault="00EB0065" w:rsidP="00850247">
            <w:pPr>
              <w:snapToGrid w:val="0"/>
            </w:pPr>
            <w:r w:rsidRPr="00991B7B">
              <w:t>Учитель физкультуры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  <w:tr w:rsidR="00EB0065" w:rsidRPr="005E595B" w:rsidTr="00232759">
        <w:tc>
          <w:tcPr>
            <w:tcW w:w="571" w:type="dxa"/>
          </w:tcPr>
          <w:p w:rsidR="00EB0065" w:rsidRPr="00991B7B" w:rsidRDefault="00EB0065" w:rsidP="00850247">
            <w:pPr>
              <w:snapToGrid w:val="0"/>
            </w:pPr>
            <w:r w:rsidRPr="00991B7B">
              <w:t>21.</w:t>
            </w:r>
          </w:p>
        </w:tc>
        <w:tc>
          <w:tcPr>
            <w:tcW w:w="6943" w:type="dxa"/>
          </w:tcPr>
          <w:p w:rsidR="00EB0065" w:rsidRPr="00991B7B" w:rsidRDefault="00EB0065" w:rsidP="00850247">
            <w:pPr>
              <w:snapToGrid w:val="0"/>
            </w:pPr>
            <w:r w:rsidRPr="00991B7B">
              <w:t>Легкоатлетический кросс</w:t>
            </w:r>
          </w:p>
          <w:p w:rsidR="00EB0065" w:rsidRPr="00991B7B" w:rsidRDefault="00EB0065" w:rsidP="00850247"/>
        </w:tc>
        <w:tc>
          <w:tcPr>
            <w:tcW w:w="2268" w:type="dxa"/>
          </w:tcPr>
          <w:p w:rsidR="00EB0065" w:rsidRPr="00991B7B" w:rsidRDefault="00EB0065" w:rsidP="00850247">
            <w:pPr>
              <w:snapToGrid w:val="0"/>
            </w:pPr>
            <w:r w:rsidRPr="00991B7B">
              <w:t xml:space="preserve">Сентябрь </w:t>
            </w:r>
          </w:p>
          <w:p w:rsidR="00EB0065" w:rsidRPr="00991B7B" w:rsidRDefault="00EB0065" w:rsidP="00850247">
            <w:pPr>
              <w:snapToGrid w:val="0"/>
            </w:pPr>
            <w:r w:rsidRPr="00991B7B">
              <w:t>Май</w:t>
            </w:r>
          </w:p>
        </w:tc>
        <w:tc>
          <w:tcPr>
            <w:tcW w:w="2126" w:type="dxa"/>
          </w:tcPr>
          <w:p w:rsidR="00EB0065" w:rsidRPr="00991B7B" w:rsidRDefault="00EB0065" w:rsidP="00850247">
            <w:pPr>
              <w:snapToGrid w:val="0"/>
            </w:pPr>
            <w:r w:rsidRPr="00991B7B">
              <w:t>Учитель физкультуры</w:t>
            </w:r>
          </w:p>
        </w:tc>
        <w:tc>
          <w:tcPr>
            <w:tcW w:w="1701" w:type="dxa"/>
          </w:tcPr>
          <w:p w:rsidR="00EB0065" w:rsidRPr="00991B7B" w:rsidRDefault="00EB0065" w:rsidP="00850247">
            <w:r w:rsidRPr="00991B7B">
              <w:t>1-9 классы</w:t>
            </w:r>
          </w:p>
        </w:tc>
        <w:tc>
          <w:tcPr>
            <w:tcW w:w="991" w:type="dxa"/>
          </w:tcPr>
          <w:p w:rsidR="00EB0065" w:rsidRPr="00991B7B" w:rsidRDefault="00EB0065" w:rsidP="00850247"/>
        </w:tc>
      </w:tr>
    </w:tbl>
    <w:p w:rsidR="00535B0E" w:rsidRDefault="00535B0E" w:rsidP="00535B0E">
      <w:pPr>
        <w:jc w:val="center"/>
        <w:rPr>
          <w:b/>
          <w:bCs/>
          <w:sz w:val="28"/>
        </w:rPr>
      </w:pPr>
    </w:p>
    <w:p w:rsidR="00BE1E48" w:rsidRPr="00B64271" w:rsidRDefault="00B64271" w:rsidP="00535B0E">
      <w:pPr>
        <w:jc w:val="center"/>
        <w:rPr>
          <w:b/>
          <w:bCs/>
          <w:sz w:val="32"/>
          <w:szCs w:val="32"/>
        </w:rPr>
      </w:pPr>
      <w:r w:rsidRPr="00B64271">
        <w:rPr>
          <w:b/>
          <w:bCs/>
          <w:sz w:val="32"/>
          <w:szCs w:val="32"/>
        </w:rPr>
        <w:t>11</w:t>
      </w:r>
      <w:r w:rsidR="00BE1E48" w:rsidRPr="00B64271">
        <w:rPr>
          <w:b/>
          <w:bCs/>
          <w:sz w:val="32"/>
          <w:szCs w:val="32"/>
        </w:rPr>
        <w:t>.</w:t>
      </w:r>
      <w:r w:rsidR="00BE1E48" w:rsidRPr="00B64271">
        <w:rPr>
          <w:b/>
          <w:sz w:val="32"/>
          <w:szCs w:val="32"/>
        </w:rPr>
        <w:t xml:space="preserve"> Мероприятия по профилактике экстремистских проявлений</w:t>
      </w:r>
    </w:p>
    <w:tbl>
      <w:tblPr>
        <w:tblW w:w="14601" w:type="dxa"/>
        <w:tblInd w:w="675" w:type="dxa"/>
        <w:tblLayout w:type="fixed"/>
        <w:tblLook w:val="0000"/>
      </w:tblPr>
      <w:tblGrid>
        <w:gridCol w:w="540"/>
        <w:gridCol w:w="7020"/>
        <w:gridCol w:w="2160"/>
        <w:gridCol w:w="1620"/>
        <w:gridCol w:w="2217"/>
        <w:gridCol w:w="48"/>
        <w:gridCol w:w="996"/>
      </w:tblGrid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Pr="00432C1C" w:rsidRDefault="00BE1E48" w:rsidP="00850247">
            <w:pPr>
              <w:snapToGrid w:val="0"/>
              <w:rPr>
                <w:b/>
              </w:rPr>
            </w:pPr>
            <w:r w:rsidRPr="00432C1C">
              <w:rPr>
                <w:b/>
              </w:rPr>
              <w:t>№ п/п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Pr="00432C1C" w:rsidRDefault="00BE1E48" w:rsidP="00850247">
            <w:pPr>
              <w:snapToGrid w:val="0"/>
              <w:rPr>
                <w:b/>
              </w:rPr>
            </w:pPr>
            <w:r w:rsidRPr="00432C1C">
              <w:rPr>
                <w:b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Pr="00432C1C" w:rsidRDefault="00BE1E48" w:rsidP="00850247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Pr="00432C1C" w:rsidRDefault="00BE1E48" w:rsidP="00850247">
            <w:pPr>
              <w:snapToGrid w:val="0"/>
              <w:rPr>
                <w:b/>
              </w:rPr>
            </w:pPr>
            <w:r w:rsidRPr="00432C1C">
              <w:rPr>
                <w:b/>
              </w:rPr>
              <w:t xml:space="preserve">Класс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Pr="00432C1C" w:rsidRDefault="00BE1E48" w:rsidP="00850247">
            <w:pPr>
              <w:snapToGrid w:val="0"/>
              <w:rPr>
                <w:b/>
              </w:rPr>
            </w:pPr>
            <w:r w:rsidRPr="00432C1C">
              <w:rPr>
                <w:b/>
              </w:rPr>
              <w:t>Ответственный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Pr="00432C1C" w:rsidRDefault="00BE1E48" w:rsidP="00850247">
            <w:pPr>
              <w:snapToGrid w:val="0"/>
              <w:rPr>
                <w:b/>
              </w:rPr>
            </w:pPr>
            <w:r w:rsidRPr="00432C1C">
              <w:rPr>
                <w:b/>
              </w:rPr>
              <w:t>Примечания, отметка о выполнении</w:t>
            </w:r>
          </w:p>
        </w:tc>
      </w:tr>
      <w:tr w:rsidR="00BE1E48" w:rsidTr="00232759"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tabs>
                <w:tab w:val="left" w:pos="3330"/>
                <w:tab w:val="center" w:pos="5163"/>
              </w:tabs>
              <w:snapToGrid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1. Организационные мероприятия</w:t>
            </w: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Проведение совещаний с классными руководителями по вопросам профилактики экстремизма в образовательных учреждениях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В течении всего периода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Горбунова Л.В.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Проведение семинаров и методических объединений по вопросам предупреждения религиозного и политического экстремизма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Ноябрь</w:t>
            </w:r>
          </w:p>
          <w:p w:rsidR="00BE1E48" w:rsidRDefault="00BE1E48" w:rsidP="00850247">
            <w:pPr>
              <w:snapToGrid w:val="0"/>
            </w:pPr>
            <w:r>
              <w:t>Январь</w:t>
            </w:r>
          </w:p>
          <w:p w:rsidR="00BE1E48" w:rsidRDefault="00BE1E48" w:rsidP="00850247">
            <w:pPr>
              <w:snapToGrid w:val="0"/>
            </w:pPr>
            <w:r>
              <w:t>Март</w:t>
            </w:r>
          </w:p>
          <w:p w:rsidR="00BE1E48" w:rsidRDefault="00BE1E48" w:rsidP="00850247">
            <w:r>
              <w:t>Май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Руководители МО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 xml:space="preserve"> с привлечением ОВД, УФСБ, МЧС, ОДМ</w:t>
            </w:r>
          </w:p>
          <w:p w:rsidR="00BE1E48" w:rsidRDefault="00BE1E48" w:rsidP="00850247">
            <w:r>
              <w:lastRenderedPageBreak/>
              <w:t>Протоколы заседаний</w:t>
            </w: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lastRenderedPageBreak/>
              <w:t>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Рассмотрение вопросов профилактики экстремизма в образовательных учреждениях на совещаниях при директоре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 xml:space="preserve">Ежеквартально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Горбунова Л.В.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  <w:tr w:rsidR="00BE1E48" w:rsidTr="00232759"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Контрольно – инспекционная, аналитическая работа</w:t>
            </w: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4.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Изучение вопросов профилактики экстремизма в образовательных учреждениях в ходе проверки классных часов и общешкольных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По плану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Горбунова Л.В., Нечай О.А.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Справка, заседание МО классных руководителей</w:t>
            </w:r>
          </w:p>
        </w:tc>
      </w:tr>
      <w:tr w:rsidR="00BE1E48" w:rsidTr="00232759"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Обучение сотрудников и обучающихся (воспитанников)</w:t>
            </w: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5.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Проведение обучающих семинаров с классными руководителями по вопросам профилактики экстремизма в подростковой и юношеской среде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В течении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Горбунова Л.В.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6.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Проведение классных часов, бесед, общешкольных мероприятий направленных на профилактику экстремизма среди учащихся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В соответствии с планом воспитательной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Горбунова Л.В., классные руководители, учителя предметники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Справка, совещание при директоре</w:t>
            </w:r>
          </w:p>
        </w:tc>
      </w:tr>
      <w:tr w:rsidR="00BE1E48" w:rsidTr="00232759"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межведомственного взаимодействия</w:t>
            </w: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7.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Информирование правоохранительных органов, ФСБ, прокуратуры о выявлении фактов экстремистских проявлений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В течении всего периода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Горбунова Л.В.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8.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Организация профилактической работы с учащимися образовательного учреждения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В течении всего периода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Горбунова Л.В., классные руководители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  <w:tr w:rsidR="00BE1E48" w:rsidTr="00232759"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культурно – массовых мероприятий и индивидуально – профилактической работы, направленных на профилактику экстремизма</w:t>
            </w: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9.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Участие в краевых  акции по профилактике экстремизма  и асоциального поведения среди учащихся «Безопасная  Кубань», «Школа  против террора»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 xml:space="preserve">Март – май </w:t>
            </w:r>
          </w:p>
          <w:p w:rsidR="00BE1E48" w:rsidRDefault="00BE1E48" w:rsidP="00850247">
            <w:pPr>
              <w:snapToGrid w:val="0"/>
            </w:pPr>
            <w:r>
              <w:t>Сентябрь</w:t>
            </w:r>
          </w:p>
          <w:p w:rsidR="00BE1E48" w:rsidRDefault="00BE1E48" w:rsidP="00850247">
            <w:pPr>
              <w:snapToGrid w:val="0"/>
            </w:pPr>
            <w:r>
              <w:t>Октябрь-ноябрь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 xml:space="preserve">Горбунова Л.В., </w:t>
            </w:r>
            <w:r w:rsidR="00274C22">
              <w:t>Ткачук Е.А.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lastRenderedPageBreak/>
              <w:t>10.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Pr="00991B7B" w:rsidRDefault="00BE1E48" w:rsidP="00850247">
            <w:pPr>
              <w:snapToGrid w:val="0"/>
            </w:pPr>
            <w:r w:rsidRPr="00991B7B">
              <w:t>Участие и проведение мероприятий направленных на предупреждение проявлений экстремизма и асоциального поведения среди несовершеннолетних</w:t>
            </w:r>
          </w:p>
          <w:p w:rsidR="00BE1E48" w:rsidRPr="00991B7B" w:rsidRDefault="00BE1E48" w:rsidP="00850247">
            <w:pPr>
              <w:snapToGrid w:val="0"/>
            </w:pPr>
            <w:r w:rsidRPr="00991B7B">
              <w:t xml:space="preserve">«Многонациональная Кубань», </w:t>
            </w:r>
          </w:p>
          <w:p w:rsidR="00BE1E48" w:rsidRPr="00991B7B" w:rsidRDefault="00BE1E48" w:rsidP="00850247">
            <w:pPr>
              <w:snapToGrid w:val="0"/>
            </w:pPr>
            <w:r w:rsidRPr="00991B7B">
              <w:t xml:space="preserve"> конкурс «Я выбираю ответственность </w:t>
            </w:r>
          </w:p>
          <w:p w:rsidR="00BE1E48" w:rsidRPr="00991B7B" w:rsidRDefault="00BE1E48" w:rsidP="00850247">
            <w:pPr>
              <w:snapToGrid w:val="0"/>
            </w:pPr>
            <w:r w:rsidRPr="00991B7B">
              <w:t>Соревнования «Школа безопасности»,</w:t>
            </w:r>
          </w:p>
          <w:p w:rsidR="00BE1E48" w:rsidRPr="00991B7B" w:rsidRDefault="00BE1E48" w:rsidP="00850247">
            <w:pPr>
              <w:snapToGrid w:val="0"/>
            </w:pPr>
            <w:r w:rsidRPr="00991B7B">
              <w:t>социальных плакатов «Кубань –территория безопасности»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Pr="00991B7B" w:rsidRDefault="00BE1E48" w:rsidP="00850247">
            <w:pPr>
              <w:snapToGrid w:val="0"/>
            </w:pPr>
            <w:r w:rsidRPr="00991B7B">
              <w:t>Май</w:t>
            </w:r>
          </w:p>
          <w:p w:rsidR="00BE1E48" w:rsidRPr="00991B7B" w:rsidRDefault="00BE1E48" w:rsidP="00850247">
            <w:pPr>
              <w:snapToGrid w:val="0"/>
            </w:pPr>
          </w:p>
          <w:p w:rsidR="00BE1E48" w:rsidRPr="00991B7B" w:rsidRDefault="00BE1E48" w:rsidP="00850247">
            <w:pPr>
              <w:snapToGrid w:val="0"/>
            </w:pPr>
            <w:r w:rsidRPr="00991B7B">
              <w:t>Август</w:t>
            </w:r>
          </w:p>
          <w:p w:rsidR="00BE1E48" w:rsidRPr="00991B7B" w:rsidRDefault="00BE1E48" w:rsidP="00850247">
            <w:pPr>
              <w:snapToGrid w:val="0"/>
            </w:pPr>
          </w:p>
          <w:p w:rsidR="00BE1E48" w:rsidRPr="00991B7B" w:rsidRDefault="00BE1E48" w:rsidP="00850247">
            <w:pPr>
              <w:snapToGrid w:val="0"/>
            </w:pPr>
            <w:r w:rsidRPr="00991B7B">
              <w:t>Сентябрь</w:t>
            </w:r>
          </w:p>
          <w:p w:rsidR="00BE1E48" w:rsidRPr="00991B7B" w:rsidRDefault="00BE1E48" w:rsidP="00850247">
            <w:pPr>
              <w:snapToGrid w:val="0"/>
            </w:pPr>
          </w:p>
          <w:p w:rsidR="00BE1E48" w:rsidRPr="00991B7B" w:rsidRDefault="00BE1E48" w:rsidP="00850247">
            <w:pPr>
              <w:snapToGrid w:val="0"/>
            </w:pPr>
            <w:r w:rsidRPr="00991B7B">
              <w:t>Ноябрь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991B7B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991B7B" w:rsidP="00850247">
            <w:pPr>
              <w:snapToGrid w:val="0"/>
            </w:pPr>
            <w:r>
              <w:t>Горбунова Л.В., Ткачук Е.А.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Проведение среди старшеклассников вечеров интернациональной дружбы, конкурсов художественной самодеятельности и народного творчества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По плану воспитательной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8-9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991B7B" w:rsidP="00850247">
            <w:pPr>
              <w:snapToGrid w:val="0"/>
            </w:pPr>
            <w:r>
              <w:t>Горбунова Л.В., Ткачук Е.А.</w:t>
            </w:r>
            <w:r w:rsidR="00BE1E48">
              <w:t>, классные руководители, учителя предметники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  <w:tr w:rsidR="00BE1E48" w:rsidTr="002327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Проведение мероприятий по патриотическому воспитанию учащихся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Весь период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>1-9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E48" w:rsidRDefault="00BE1E48" w:rsidP="00850247">
            <w:pPr>
              <w:snapToGrid w:val="0"/>
            </w:pPr>
            <w:r>
              <w:t xml:space="preserve">Горбунова Л.В., </w:t>
            </w:r>
          </w:p>
          <w:p w:rsidR="00BE1E48" w:rsidRDefault="00991B7B" w:rsidP="00850247">
            <w:pPr>
              <w:snapToGrid w:val="0"/>
            </w:pPr>
            <w:r>
              <w:t>Ткачук Е.А.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48" w:rsidRDefault="00BE1E48" w:rsidP="00850247">
            <w:pPr>
              <w:snapToGrid w:val="0"/>
            </w:pPr>
          </w:p>
        </w:tc>
      </w:tr>
    </w:tbl>
    <w:p w:rsidR="004D677C" w:rsidRDefault="004D677C" w:rsidP="00535B0E">
      <w:pPr>
        <w:jc w:val="center"/>
        <w:rPr>
          <w:b/>
          <w:bCs/>
          <w:sz w:val="32"/>
          <w:szCs w:val="32"/>
        </w:rPr>
      </w:pPr>
    </w:p>
    <w:p w:rsidR="004D677C" w:rsidRDefault="004D677C" w:rsidP="00535B0E">
      <w:pPr>
        <w:jc w:val="center"/>
        <w:rPr>
          <w:b/>
          <w:bCs/>
          <w:sz w:val="32"/>
          <w:szCs w:val="32"/>
        </w:rPr>
      </w:pPr>
    </w:p>
    <w:p w:rsidR="006A5EAA" w:rsidRPr="00535B0E" w:rsidRDefault="00B64271" w:rsidP="00535B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 w:rsidR="00535B0E" w:rsidRPr="00535B0E">
        <w:rPr>
          <w:b/>
          <w:bCs/>
          <w:sz w:val="32"/>
          <w:szCs w:val="32"/>
        </w:rPr>
        <w:t>. Мероприятия по работе ученического самоуправления  ДЭПО «Дубрава»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943"/>
        <w:gridCol w:w="2268"/>
        <w:gridCol w:w="2126"/>
        <w:gridCol w:w="1701"/>
        <w:gridCol w:w="992"/>
      </w:tblGrid>
      <w:tr w:rsidR="00535B0E" w:rsidRPr="004D4484" w:rsidTr="00232759">
        <w:tc>
          <w:tcPr>
            <w:tcW w:w="571" w:type="dxa"/>
          </w:tcPr>
          <w:p w:rsidR="00535B0E" w:rsidRPr="00FA2E4B" w:rsidRDefault="00535B0E" w:rsidP="00850247">
            <w:pPr>
              <w:rPr>
                <w:b/>
              </w:rPr>
            </w:pPr>
            <w:r w:rsidRPr="00FA2E4B">
              <w:rPr>
                <w:b/>
              </w:rPr>
              <w:t>№</w:t>
            </w:r>
          </w:p>
        </w:tc>
        <w:tc>
          <w:tcPr>
            <w:tcW w:w="6943" w:type="dxa"/>
          </w:tcPr>
          <w:p w:rsidR="00535B0E" w:rsidRPr="00FA2E4B" w:rsidRDefault="00535B0E" w:rsidP="00850247">
            <w:pPr>
              <w:rPr>
                <w:b/>
              </w:rPr>
            </w:pPr>
            <w:r w:rsidRPr="00FA2E4B">
              <w:rPr>
                <w:b/>
              </w:rPr>
              <w:t>Планируемое мероприятие</w:t>
            </w:r>
          </w:p>
        </w:tc>
        <w:tc>
          <w:tcPr>
            <w:tcW w:w="2268" w:type="dxa"/>
          </w:tcPr>
          <w:p w:rsidR="00535B0E" w:rsidRPr="00FA2E4B" w:rsidRDefault="00535B0E" w:rsidP="00850247">
            <w:pPr>
              <w:rPr>
                <w:b/>
              </w:rPr>
            </w:pPr>
            <w:r w:rsidRPr="00FA2E4B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535B0E" w:rsidRPr="00FA2E4B" w:rsidRDefault="00535B0E" w:rsidP="00850247">
            <w:pPr>
              <w:rPr>
                <w:b/>
              </w:rPr>
            </w:pPr>
            <w:r w:rsidRPr="00FA2E4B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535B0E" w:rsidRPr="00FA2E4B" w:rsidRDefault="00535B0E" w:rsidP="00850247">
            <w:pPr>
              <w:rPr>
                <w:b/>
              </w:rPr>
            </w:pPr>
            <w:r w:rsidRPr="00FA2E4B">
              <w:rPr>
                <w:b/>
                <w:bCs/>
              </w:rPr>
              <w:t>Форма предоставления результата</w:t>
            </w:r>
          </w:p>
        </w:tc>
        <w:tc>
          <w:tcPr>
            <w:tcW w:w="992" w:type="dxa"/>
          </w:tcPr>
          <w:p w:rsidR="00535B0E" w:rsidRPr="00FA2E4B" w:rsidRDefault="00535B0E" w:rsidP="00850247">
            <w:pPr>
              <w:rPr>
                <w:b/>
              </w:rPr>
            </w:pPr>
            <w:r w:rsidRPr="00FA2E4B">
              <w:rPr>
                <w:b/>
              </w:rPr>
              <w:t>Отметка о выполнении</w:t>
            </w:r>
          </w:p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Предметная недели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Весь период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Учителя – предметники, учебный сектор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  <w:r w:rsidRPr="00991B7B">
              <w:t>Оформление папки по предметной недели</w:t>
            </w: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2.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Выборы Вице – президента ДЭПО «Дубрава»</w:t>
            </w:r>
          </w:p>
        </w:tc>
        <w:tc>
          <w:tcPr>
            <w:tcW w:w="2268" w:type="dxa"/>
          </w:tcPr>
          <w:p w:rsidR="00535B0E" w:rsidRPr="00991B7B" w:rsidRDefault="00991B7B" w:rsidP="00850247">
            <w:pPr>
              <w:snapToGrid w:val="0"/>
            </w:pPr>
            <w:r w:rsidRPr="00991B7B">
              <w:t>15.10.20</w:t>
            </w:r>
            <w:r w:rsidR="00761112">
              <w:t>20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Горбунова Л.В.,</w:t>
            </w:r>
          </w:p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3.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Заседания  с активами класса по секторам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Каждую пятницу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>,</w:t>
            </w:r>
          </w:p>
          <w:p w:rsidR="00535B0E" w:rsidRPr="00991B7B" w:rsidRDefault="00535B0E" w:rsidP="00850247">
            <w:pPr>
              <w:snapToGrid w:val="0"/>
            </w:pPr>
            <w:r w:rsidRPr="00991B7B">
              <w:t xml:space="preserve"> кл. руководители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  <w:r w:rsidRPr="00991B7B">
              <w:t>Протоколы заседания</w:t>
            </w: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4.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Проведение дня Здоровья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1 пятница месяца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Учитель ФК, </w:t>
            </w:r>
          </w:p>
          <w:p w:rsidR="00535B0E" w:rsidRPr="00991B7B" w:rsidRDefault="00535B0E" w:rsidP="00850247">
            <w:pPr>
              <w:snapToGrid w:val="0"/>
            </w:pPr>
            <w:r w:rsidRPr="00991B7B">
              <w:t>кл. руководители, физорги класса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  <w:r w:rsidRPr="00991B7B">
              <w:t>Положения, отчеты</w:t>
            </w: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5.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Проведение субботников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В течении года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кл. руководители, трудовой сектор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lastRenderedPageBreak/>
              <w:t>6.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Общешкольные линейки по итогам за прошедший месяц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1 раз в месяц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Горбунова Л.В.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7.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День Учителя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Октябрь 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>,</w:t>
            </w:r>
          </w:p>
          <w:p w:rsidR="00535B0E" w:rsidRPr="00991B7B" w:rsidRDefault="00535B0E" w:rsidP="00850247">
            <w:pPr>
              <w:snapToGrid w:val="0"/>
            </w:pPr>
            <w:r w:rsidRPr="00991B7B">
              <w:t>культ – массовый сектор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8.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Участие в районных  конкурсах  и соревнованиях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В течении года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>, активы класса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  <w:r w:rsidRPr="00991B7B">
              <w:t>Анализ за год</w:t>
            </w: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9.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День матери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Ноябрь 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Активы класса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10.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Новогодний калейдоскоп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Декабрь 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>, активы класса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11.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Месячник оборонно- массовой работы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Январь - февраль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Учителя физкультуры, классные руководители, физорги класса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Справка </w:t>
            </w: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12.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Вечер встречи с выпускниками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Февраль 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Культ – массовый сектор, редколлегия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13.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Поздравление юношей и учителей с 23 февраля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Февраль 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>,</w:t>
            </w:r>
          </w:p>
          <w:p w:rsidR="00535B0E" w:rsidRPr="00991B7B" w:rsidRDefault="00535B0E" w:rsidP="00850247">
            <w:pPr>
              <w:snapToGrid w:val="0"/>
            </w:pPr>
            <w:r w:rsidRPr="00991B7B">
              <w:t xml:space="preserve"> культ – массовый сектор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14.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Поздравление девушек и учителей с праздником 8 Марта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Март 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 xml:space="preserve">., </w:t>
            </w:r>
          </w:p>
          <w:p w:rsidR="00535B0E" w:rsidRPr="00991B7B" w:rsidRDefault="00535B0E" w:rsidP="00850247">
            <w:pPr>
              <w:snapToGrid w:val="0"/>
            </w:pPr>
            <w:r w:rsidRPr="00991B7B">
              <w:t>культ – массовый сектор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15.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Масленица 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Март 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>,</w:t>
            </w:r>
          </w:p>
          <w:p w:rsidR="00535B0E" w:rsidRPr="00991B7B" w:rsidRDefault="00535B0E" w:rsidP="00850247">
            <w:pPr>
              <w:snapToGrid w:val="0"/>
            </w:pPr>
            <w:r w:rsidRPr="00991B7B">
              <w:t xml:space="preserve"> культ – массовый сектор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16.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Всероссийский день Здоровья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Апрель 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Учителя физкультуры, физорги класса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17.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Мероприятия, посвященные 9 мая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Май 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Классный руководитель, 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  <w:r w:rsidRPr="00991B7B">
              <w:t>Оформление папки</w:t>
            </w: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18.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День рождения  ДЭПО «Дубравы». Подведение итогов за год.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19 мая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>., сектора класса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  <w:r w:rsidRPr="00991B7B">
              <w:t>Анализ работы</w:t>
            </w: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19.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Туристический слет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Май 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Лямцев Д.А.</w:t>
            </w:r>
            <w:r w:rsidR="00535B0E" w:rsidRPr="00991B7B">
              <w:t>, физорги класса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20.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Последний звонок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Май </w:t>
            </w:r>
          </w:p>
        </w:tc>
        <w:tc>
          <w:tcPr>
            <w:tcW w:w="2126" w:type="dxa"/>
          </w:tcPr>
          <w:p w:rsidR="00535B0E" w:rsidRPr="00991B7B" w:rsidRDefault="00991B7B" w:rsidP="00850247">
            <w:pPr>
              <w:snapToGrid w:val="0"/>
            </w:pPr>
            <w:r w:rsidRPr="00991B7B">
              <w:t>Ткачук Е.А.</w:t>
            </w:r>
            <w:r w:rsidR="00535B0E" w:rsidRPr="00991B7B">
              <w:t xml:space="preserve">., </w:t>
            </w:r>
          </w:p>
          <w:p w:rsidR="00535B0E" w:rsidRPr="00991B7B" w:rsidRDefault="00535B0E" w:rsidP="00850247">
            <w:pPr>
              <w:snapToGrid w:val="0"/>
            </w:pPr>
            <w:r w:rsidRPr="00991B7B">
              <w:lastRenderedPageBreak/>
              <w:t>кл. руководители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lastRenderedPageBreak/>
              <w:t>21.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Выпускной бал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 xml:space="preserve">Июнь 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Горбунова Л.В.,</w:t>
            </w:r>
          </w:p>
          <w:p w:rsidR="00535B0E" w:rsidRPr="00991B7B" w:rsidRDefault="00535B0E" w:rsidP="00850247">
            <w:pPr>
              <w:snapToGrid w:val="0"/>
            </w:pPr>
            <w:r w:rsidRPr="00991B7B">
              <w:t>кл. руководители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</w:p>
        </w:tc>
        <w:tc>
          <w:tcPr>
            <w:tcW w:w="992" w:type="dxa"/>
          </w:tcPr>
          <w:p w:rsidR="00535B0E" w:rsidRPr="00991B7B" w:rsidRDefault="00535B0E" w:rsidP="00850247"/>
        </w:tc>
      </w:tr>
      <w:tr w:rsidR="00535B0E" w:rsidTr="00232759">
        <w:tc>
          <w:tcPr>
            <w:tcW w:w="571" w:type="dxa"/>
          </w:tcPr>
          <w:p w:rsidR="00535B0E" w:rsidRPr="00991B7B" w:rsidRDefault="00535B0E" w:rsidP="00850247">
            <w:pPr>
              <w:snapToGrid w:val="0"/>
            </w:pPr>
            <w:r w:rsidRPr="00991B7B">
              <w:t>22.</w:t>
            </w:r>
          </w:p>
        </w:tc>
        <w:tc>
          <w:tcPr>
            <w:tcW w:w="6943" w:type="dxa"/>
          </w:tcPr>
          <w:p w:rsidR="00535B0E" w:rsidRPr="00991B7B" w:rsidRDefault="00535B0E" w:rsidP="00850247">
            <w:pPr>
              <w:snapToGrid w:val="0"/>
            </w:pPr>
            <w:r w:rsidRPr="00991B7B">
              <w:t>Организация летней занятости и отдыха</w:t>
            </w:r>
          </w:p>
        </w:tc>
        <w:tc>
          <w:tcPr>
            <w:tcW w:w="2268" w:type="dxa"/>
          </w:tcPr>
          <w:p w:rsidR="00535B0E" w:rsidRPr="00991B7B" w:rsidRDefault="00535B0E" w:rsidP="00850247">
            <w:pPr>
              <w:snapToGrid w:val="0"/>
            </w:pPr>
            <w:r w:rsidRPr="00991B7B">
              <w:t>Июнь- август</w:t>
            </w:r>
          </w:p>
        </w:tc>
        <w:tc>
          <w:tcPr>
            <w:tcW w:w="2126" w:type="dxa"/>
          </w:tcPr>
          <w:p w:rsidR="00535B0E" w:rsidRPr="00991B7B" w:rsidRDefault="00535B0E" w:rsidP="00850247">
            <w:pPr>
              <w:snapToGrid w:val="0"/>
            </w:pPr>
            <w:r w:rsidRPr="00991B7B">
              <w:t>Горбунова Л.В., кл. руководители</w:t>
            </w:r>
          </w:p>
        </w:tc>
        <w:tc>
          <w:tcPr>
            <w:tcW w:w="1701" w:type="dxa"/>
          </w:tcPr>
          <w:p w:rsidR="00535B0E" w:rsidRPr="00991B7B" w:rsidRDefault="00535B0E" w:rsidP="00850247">
            <w:pPr>
              <w:snapToGrid w:val="0"/>
            </w:pPr>
            <w:r w:rsidRPr="00991B7B">
              <w:t>Составление планов, отчетов</w:t>
            </w:r>
          </w:p>
        </w:tc>
        <w:tc>
          <w:tcPr>
            <w:tcW w:w="992" w:type="dxa"/>
          </w:tcPr>
          <w:p w:rsidR="00535B0E" w:rsidRPr="00991B7B" w:rsidRDefault="00535B0E" w:rsidP="00850247"/>
        </w:tc>
      </w:tr>
    </w:tbl>
    <w:p w:rsidR="00D145AD" w:rsidRPr="005E595B" w:rsidRDefault="005E595B" w:rsidP="005E595B">
      <w:pPr>
        <w:tabs>
          <w:tab w:val="left" w:pos="4102"/>
        </w:tabs>
        <w:rPr>
          <w:b/>
          <w:sz w:val="32"/>
          <w:szCs w:val="32"/>
        </w:rPr>
      </w:pPr>
      <w:r w:rsidRPr="005E595B">
        <w:rPr>
          <w:b/>
          <w:sz w:val="32"/>
          <w:szCs w:val="32"/>
        </w:rPr>
        <w:tab/>
      </w:r>
    </w:p>
    <w:p w:rsidR="00E10704" w:rsidRPr="004942CB" w:rsidRDefault="00B64271" w:rsidP="004942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5E595B">
        <w:rPr>
          <w:b/>
          <w:sz w:val="32"/>
          <w:szCs w:val="32"/>
        </w:rPr>
        <w:t>. М</w:t>
      </w:r>
      <w:r w:rsidR="005E595B" w:rsidRPr="005E595B">
        <w:rPr>
          <w:b/>
          <w:sz w:val="32"/>
          <w:szCs w:val="32"/>
        </w:rPr>
        <w:t>ероприятия по трудовому воспитанию</w:t>
      </w:r>
      <w:r w:rsidR="00E10704" w:rsidRPr="005E595B">
        <w:rPr>
          <w:b/>
          <w:sz w:val="32"/>
          <w:szCs w:val="32"/>
        </w:rPr>
        <w:t xml:space="preserve"> и профессиональная ориентация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943"/>
        <w:gridCol w:w="2268"/>
        <w:gridCol w:w="2126"/>
        <w:gridCol w:w="1701"/>
        <w:gridCol w:w="992"/>
      </w:tblGrid>
      <w:tr w:rsidR="00B63455" w:rsidRPr="004D4484" w:rsidTr="00232759">
        <w:tc>
          <w:tcPr>
            <w:tcW w:w="571" w:type="dxa"/>
          </w:tcPr>
          <w:p w:rsidR="00B63455" w:rsidRPr="00102A63" w:rsidRDefault="00B63455" w:rsidP="003D6CE4">
            <w:pPr>
              <w:rPr>
                <w:b/>
              </w:rPr>
            </w:pPr>
            <w:r w:rsidRPr="00102A63">
              <w:rPr>
                <w:b/>
              </w:rPr>
              <w:t>№</w:t>
            </w:r>
          </w:p>
        </w:tc>
        <w:tc>
          <w:tcPr>
            <w:tcW w:w="6943" w:type="dxa"/>
          </w:tcPr>
          <w:p w:rsidR="00B63455" w:rsidRPr="00102A63" w:rsidRDefault="00B63455" w:rsidP="003D6CE4">
            <w:pPr>
              <w:rPr>
                <w:b/>
              </w:rPr>
            </w:pPr>
            <w:r w:rsidRPr="00102A63">
              <w:rPr>
                <w:b/>
              </w:rPr>
              <w:t>Планируемое мероприятие</w:t>
            </w:r>
          </w:p>
        </w:tc>
        <w:tc>
          <w:tcPr>
            <w:tcW w:w="2268" w:type="dxa"/>
          </w:tcPr>
          <w:p w:rsidR="00B63455" w:rsidRPr="00102A63" w:rsidRDefault="00B63455" w:rsidP="003D6CE4">
            <w:pPr>
              <w:rPr>
                <w:b/>
              </w:rPr>
            </w:pPr>
            <w:r w:rsidRPr="00102A63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B63455" w:rsidRPr="00102A63" w:rsidRDefault="00B63455" w:rsidP="003D6CE4">
            <w:pPr>
              <w:rPr>
                <w:b/>
              </w:rPr>
            </w:pPr>
            <w:r w:rsidRPr="00102A63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B63455" w:rsidRPr="00102A63" w:rsidRDefault="00B63455" w:rsidP="003D6CE4">
            <w:pPr>
              <w:rPr>
                <w:b/>
              </w:rPr>
            </w:pPr>
            <w:r w:rsidRPr="00102A63">
              <w:rPr>
                <w:b/>
              </w:rPr>
              <w:t>Примечания</w:t>
            </w:r>
          </w:p>
        </w:tc>
        <w:tc>
          <w:tcPr>
            <w:tcW w:w="992" w:type="dxa"/>
          </w:tcPr>
          <w:p w:rsidR="00B63455" w:rsidRPr="00102A63" w:rsidRDefault="00B63455" w:rsidP="00B63455">
            <w:pPr>
              <w:rPr>
                <w:b/>
              </w:rPr>
            </w:pPr>
            <w:r w:rsidRPr="00102A63">
              <w:rPr>
                <w:b/>
              </w:rPr>
              <w:t>Отметка о выполнении</w:t>
            </w:r>
          </w:p>
        </w:tc>
      </w:tr>
      <w:tr w:rsidR="00B63455" w:rsidTr="00232759">
        <w:tc>
          <w:tcPr>
            <w:tcW w:w="571" w:type="dxa"/>
          </w:tcPr>
          <w:p w:rsidR="00B63455" w:rsidRPr="00991B7B" w:rsidRDefault="00B63455" w:rsidP="003D6CE4">
            <w:r w:rsidRPr="00991B7B">
              <w:t>1</w:t>
            </w:r>
          </w:p>
        </w:tc>
        <w:tc>
          <w:tcPr>
            <w:tcW w:w="6943" w:type="dxa"/>
          </w:tcPr>
          <w:p w:rsidR="00B63455" w:rsidRPr="00991B7B" w:rsidRDefault="00B63455" w:rsidP="003D6CE4">
            <w:r w:rsidRPr="00991B7B">
              <w:t xml:space="preserve">Трудовые десанты по уборке </w:t>
            </w:r>
            <w:r w:rsidR="00DA1CBD" w:rsidRPr="00991B7B">
              <w:t>пришкольной территории</w:t>
            </w:r>
          </w:p>
        </w:tc>
        <w:tc>
          <w:tcPr>
            <w:tcW w:w="2268" w:type="dxa"/>
          </w:tcPr>
          <w:p w:rsidR="00B63455" w:rsidRPr="00991B7B" w:rsidRDefault="00DA1CBD" w:rsidP="00B63455">
            <w:r w:rsidRPr="00991B7B">
              <w:t>В течении всего года</w:t>
            </w:r>
          </w:p>
        </w:tc>
        <w:tc>
          <w:tcPr>
            <w:tcW w:w="2126" w:type="dxa"/>
          </w:tcPr>
          <w:p w:rsidR="00B63455" w:rsidRPr="00991B7B" w:rsidRDefault="00B63455" w:rsidP="003D6CE4">
            <w:r w:rsidRPr="00991B7B">
              <w:t>Зам</w:t>
            </w:r>
            <w:r w:rsidR="00DA1CBD" w:rsidRPr="00991B7B">
              <w:t>. директора по ВР,</w:t>
            </w:r>
            <w:r w:rsidRPr="00991B7B">
              <w:t>классные руководители.</w:t>
            </w:r>
          </w:p>
        </w:tc>
        <w:tc>
          <w:tcPr>
            <w:tcW w:w="1701" w:type="dxa"/>
          </w:tcPr>
          <w:p w:rsidR="00B63455" w:rsidRPr="00991B7B" w:rsidRDefault="00B63455" w:rsidP="003D6CE4">
            <w:r w:rsidRPr="00991B7B">
              <w:t>Ме</w:t>
            </w:r>
            <w:r w:rsidR="00DA1CBD" w:rsidRPr="00991B7B">
              <w:t>роприятия по особому плану, 4-9</w:t>
            </w:r>
            <w:r w:rsidRPr="00991B7B">
              <w:t xml:space="preserve"> классы</w:t>
            </w:r>
          </w:p>
        </w:tc>
        <w:tc>
          <w:tcPr>
            <w:tcW w:w="992" w:type="dxa"/>
          </w:tcPr>
          <w:p w:rsidR="00B63455" w:rsidRPr="00991B7B" w:rsidRDefault="00B63455" w:rsidP="003D6CE4"/>
        </w:tc>
      </w:tr>
      <w:tr w:rsidR="00B63455" w:rsidTr="00232759">
        <w:tc>
          <w:tcPr>
            <w:tcW w:w="571" w:type="dxa"/>
          </w:tcPr>
          <w:p w:rsidR="00B63455" w:rsidRPr="00991B7B" w:rsidRDefault="00B63455" w:rsidP="003D6CE4">
            <w:r w:rsidRPr="00991B7B">
              <w:t>2</w:t>
            </w:r>
          </w:p>
        </w:tc>
        <w:tc>
          <w:tcPr>
            <w:tcW w:w="6943" w:type="dxa"/>
          </w:tcPr>
          <w:p w:rsidR="00B63455" w:rsidRPr="00991B7B" w:rsidRDefault="00B63455" w:rsidP="003D6CE4">
            <w:r w:rsidRPr="00991B7B">
              <w:t xml:space="preserve">Разработка и защита социальных проектов «Куда пойти учиться». </w:t>
            </w:r>
          </w:p>
        </w:tc>
        <w:tc>
          <w:tcPr>
            <w:tcW w:w="2268" w:type="dxa"/>
          </w:tcPr>
          <w:p w:rsidR="00B63455" w:rsidRPr="00991B7B" w:rsidRDefault="00B63455" w:rsidP="003D6CE4">
            <w:r w:rsidRPr="00991B7B">
              <w:t>Октябрь</w:t>
            </w:r>
          </w:p>
          <w:p w:rsidR="00B63455" w:rsidRPr="00991B7B" w:rsidRDefault="00B63455" w:rsidP="00B63455"/>
        </w:tc>
        <w:tc>
          <w:tcPr>
            <w:tcW w:w="2126" w:type="dxa"/>
          </w:tcPr>
          <w:p w:rsidR="00B63455" w:rsidRPr="00991B7B" w:rsidRDefault="00DA1CBD" w:rsidP="003D6CE4">
            <w:r w:rsidRPr="00991B7B"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B63455" w:rsidRPr="00991B7B" w:rsidRDefault="00DA1CBD" w:rsidP="003D6CE4">
            <w:r w:rsidRPr="00991B7B">
              <w:t>9 класс</w:t>
            </w:r>
            <w:r w:rsidR="00B63455" w:rsidRPr="00991B7B">
              <w:t>.</w:t>
            </w:r>
          </w:p>
        </w:tc>
        <w:tc>
          <w:tcPr>
            <w:tcW w:w="992" w:type="dxa"/>
          </w:tcPr>
          <w:p w:rsidR="00B63455" w:rsidRPr="00991B7B" w:rsidRDefault="00B63455" w:rsidP="00B63455"/>
        </w:tc>
      </w:tr>
      <w:tr w:rsidR="00B63455" w:rsidTr="00232759">
        <w:tc>
          <w:tcPr>
            <w:tcW w:w="571" w:type="dxa"/>
          </w:tcPr>
          <w:p w:rsidR="00B63455" w:rsidRPr="00991B7B" w:rsidRDefault="00B63455" w:rsidP="003D6CE4">
            <w:r w:rsidRPr="00991B7B">
              <w:t>3</w:t>
            </w:r>
          </w:p>
        </w:tc>
        <w:tc>
          <w:tcPr>
            <w:tcW w:w="6943" w:type="dxa"/>
          </w:tcPr>
          <w:p w:rsidR="00B63455" w:rsidRPr="00991B7B" w:rsidRDefault="00B63455" w:rsidP="003D6CE4">
            <w:r w:rsidRPr="00991B7B">
              <w:t xml:space="preserve">Экскурсия для старшеклассников в центр занятости населения. </w:t>
            </w:r>
          </w:p>
        </w:tc>
        <w:tc>
          <w:tcPr>
            <w:tcW w:w="2268" w:type="dxa"/>
          </w:tcPr>
          <w:p w:rsidR="00B63455" w:rsidRPr="00991B7B" w:rsidRDefault="00B63455" w:rsidP="003D6CE4">
            <w:r w:rsidRPr="00991B7B">
              <w:t>Ноябрь</w:t>
            </w:r>
          </w:p>
          <w:p w:rsidR="00B63455" w:rsidRPr="00991B7B" w:rsidRDefault="00B63455" w:rsidP="00B63455"/>
        </w:tc>
        <w:tc>
          <w:tcPr>
            <w:tcW w:w="2126" w:type="dxa"/>
          </w:tcPr>
          <w:p w:rsidR="00B63455" w:rsidRPr="00991B7B" w:rsidRDefault="00B63455" w:rsidP="003D6CE4">
            <w:r w:rsidRPr="00991B7B">
              <w:t>Классные руководители.</w:t>
            </w:r>
          </w:p>
        </w:tc>
        <w:tc>
          <w:tcPr>
            <w:tcW w:w="1701" w:type="dxa"/>
          </w:tcPr>
          <w:p w:rsidR="00B63455" w:rsidRPr="00991B7B" w:rsidRDefault="00DA1CBD" w:rsidP="003D6CE4">
            <w:r w:rsidRPr="00991B7B">
              <w:t>9 класс</w:t>
            </w:r>
            <w:r w:rsidR="00B63455" w:rsidRPr="00991B7B">
              <w:t>.</w:t>
            </w:r>
          </w:p>
        </w:tc>
        <w:tc>
          <w:tcPr>
            <w:tcW w:w="992" w:type="dxa"/>
          </w:tcPr>
          <w:p w:rsidR="00B63455" w:rsidRPr="00991B7B" w:rsidRDefault="00B63455" w:rsidP="00B63455"/>
        </w:tc>
      </w:tr>
      <w:tr w:rsidR="00B63455" w:rsidTr="00232759">
        <w:tc>
          <w:tcPr>
            <w:tcW w:w="571" w:type="dxa"/>
          </w:tcPr>
          <w:p w:rsidR="00B63455" w:rsidRPr="00991B7B" w:rsidRDefault="00B63455" w:rsidP="003D6CE4">
            <w:r w:rsidRPr="00991B7B">
              <w:t>4</w:t>
            </w:r>
          </w:p>
        </w:tc>
        <w:tc>
          <w:tcPr>
            <w:tcW w:w="6943" w:type="dxa"/>
          </w:tcPr>
          <w:p w:rsidR="00B63455" w:rsidRPr="00991B7B" w:rsidRDefault="00B63455" w:rsidP="003D6CE4">
            <w:r w:rsidRPr="00991B7B">
              <w:t xml:space="preserve">Конкурс инсценировок «Мастер своего дела». </w:t>
            </w:r>
          </w:p>
        </w:tc>
        <w:tc>
          <w:tcPr>
            <w:tcW w:w="2268" w:type="dxa"/>
          </w:tcPr>
          <w:p w:rsidR="00B63455" w:rsidRPr="00991B7B" w:rsidRDefault="00B63455" w:rsidP="003D6CE4">
            <w:r w:rsidRPr="00991B7B">
              <w:t>Декабрь</w:t>
            </w:r>
          </w:p>
          <w:p w:rsidR="00B63455" w:rsidRPr="00991B7B" w:rsidRDefault="00B63455" w:rsidP="00B63455"/>
        </w:tc>
        <w:tc>
          <w:tcPr>
            <w:tcW w:w="2126" w:type="dxa"/>
          </w:tcPr>
          <w:p w:rsidR="00B63455" w:rsidRPr="00991B7B" w:rsidRDefault="00DA1CBD" w:rsidP="003D6CE4">
            <w:r w:rsidRPr="00991B7B"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B63455" w:rsidRPr="00991B7B" w:rsidRDefault="00B63455" w:rsidP="003D6CE4">
            <w:r w:rsidRPr="00991B7B">
              <w:t>1-4 классы.</w:t>
            </w:r>
          </w:p>
        </w:tc>
        <w:tc>
          <w:tcPr>
            <w:tcW w:w="992" w:type="dxa"/>
          </w:tcPr>
          <w:p w:rsidR="00B63455" w:rsidRPr="00991B7B" w:rsidRDefault="00B63455" w:rsidP="00B63455"/>
        </w:tc>
      </w:tr>
      <w:tr w:rsidR="00B63455" w:rsidTr="00232759">
        <w:tc>
          <w:tcPr>
            <w:tcW w:w="571" w:type="dxa"/>
          </w:tcPr>
          <w:p w:rsidR="00B63455" w:rsidRPr="00991B7B" w:rsidRDefault="00B63455" w:rsidP="003D6CE4">
            <w:r w:rsidRPr="00991B7B">
              <w:t>5</w:t>
            </w:r>
          </w:p>
        </w:tc>
        <w:tc>
          <w:tcPr>
            <w:tcW w:w="6943" w:type="dxa"/>
          </w:tcPr>
          <w:p w:rsidR="00B63455" w:rsidRPr="00991B7B" w:rsidRDefault="00B63455" w:rsidP="003D6CE4">
            <w:r w:rsidRPr="00991B7B">
              <w:t xml:space="preserve">Конкурс мультимедиа презентаций «Профессия моих родителей». </w:t>
            </w:r>
          </w:p>
        </w:tc>
        <w:tc>
          <w:tcPr>
            <w:tcW w:w="2268" w:type="dxa"/>
          </w:tcPr>
          <w:p w:rsidR="00B63455" w:rsidRPr="00991B7B" w:rsidRDefault="00B63455" w:rsidP="003D6CE4">
            <w:r w:rsidRPr="00991B7B">
              <w:t>Январь</w:t>
            </w:r>
          </w:p>
          <w:p w:rsidR="00B63455" w:rsidRPr="00991B7B" w:rsidRDefault="00B63455" w:rsidP="00DA1CBD"/>
        </w:tc>
        <w:tc>
          <w:tcPr>
            <w:tcW w:w="2126" w:type="dxa"/>
          </w:tcPr>
          <w:p w:rsidR="00B63455" w:rsidRPr="00991B7B" w:rsidRDefault="00DA1CBD" w:rsidP="003D6CE4">
            <w:r w:rsidRPr="00991B7B">
              <w:t xml:space="preserve">Зам. директора по ВР, классные руководители </w:t>
            </w:r>
          </w:p>
        </w:tc>
        <w:tc>
          <w:tcPr>
            <w:tcW w:w="1701" w:type="dxa"/>
          </w:tcPr>
          <w:p w:rsidR="00B63455" w:rsidRPr="00991B7B" w:rsidRDefault="00B63455" w:rsidP="003D6CE4">
            <w:r w:rsidRPr="00991B7B">
              <w:t>5-6 классы.</w:t>
            </w:r>
          </w:p>
        </w:tc>
        <w:tc>
          <w:tcPr>
            <w:tcW w:w="992" w:type="dxa"/>
          </w:tcPr>
          <w:p w:rsidR="00B63455" w:rsidRPr="00991B7B" w:rsidRDefault="00B63455" w:rsidP="00B63455"/>
        </w:tc>
      </w:tr>
      <w:tr w:rsidR="00B63455" w:rsidTr="00232759">
        <w:tc>
          <w:tcPr>
            <w:tcW w:w="571" w:type="dxa"/>
          </w:tcPr>
          <w:p w:rsidR="00B63455" w:rsidRPr="00991B7B" w:rsidRDefault="00B63455" w:rsidP="003D6CE4">
            <w:r w:rsidRPr="00991B7B">
              <w:t>6</w:t>
            </w:r>
          </w:p>
        </w:tc>
        <w:tc>
          <w:tcPr>
            <w:tcW w:w="6943" w:type="dxa"/>
          </w:tcPr>
          <w:p w:rsidR="00B63455" w:rsidRPr="00991B7B" w:rsidRDefault="00CE6932" w:rsidP="00420376">
            <w:r w:rsidRPr="00991B7B">
              <w:t>Экскурсии в учебные заведения</w:t>
            </w:r>
          </w:p>
        </w:tc>
        <w:tc>
          <w:tcPr>
            <w:tcW w:w="2268" w:type="dxa"/>
          </w:tcPr>
          <w:p w:rsidR="00B63455" w:rsidRPr="00991B7B" w:rsidRDefault="00CE6932" w:rsidP="003D6CE4">
            <w:r w:rsidRPr="00991B7B">
              <w:t>Ф</w:t>
            </w:r>
            <w:r w:rsidR="00991B7B" w:rsidRPr="00991B7B">
              <w:t>евраль</w:t>
            </w:r>
          </w:p>
          <w:p w:rsidR="00B63455" w:rsidRPr="00991B7B" w:rsidRDefault="00B63455" w:rsidP="00B63455"/>
        </w:tc>
        <w:tc>
          <w:tcPr>
            <w:tcW w:w="2126" w:type="dxa"/>
          </w:tcPr>
          <w:p w:rsidR="00B63455" w:rsidRPr="00991B7B" w:rsidRDefault="00DA1CBD" w:rsidP="003D6CE4">
            <w:r w:rsidRPr="00991B7B"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B63455" w:rsidRPr="00991B7B" w:rsidRDefault="00F80513" w:rsidP="003D6CE4">
            <w:r w:rsidRPr="00991B7B">
              <w:t>7-8 классы</w:t>
            </w:r>
          </w:p>
        </w:tc>
        <w:tc>
          <w:tcPr>
            <w:tcW w:w="992" w:type="dxa"/>
          </w:tcPr>
          <w:p w:rsidR="00B63455" w:rsidRPr="00991B7B" w:rsidRDefault="00B63455" w:rsidP="00B63455"/>
        </w:tc>
      </w:tr>
      <w:tr w:rsidR="00CE6932" w:rsidTr="00232759">
        <w:tc>
          <w:tcPr>
            <w:tcW w:w="571" w:type="dxa"/>
          </w:tcPr>
          <w:p w:rsidR="00CE6932" w:rsidRPr="00991B7B" w:rsidRDefault="00CE6932" w:rsidP="003D6CE4">
            <w:r w:rsidRPr="00991B7B">
              <w:t>7</w:t>
            </w:r>
          </w:p>
        </w:tc>
        <w:tc>
          <w:tcPr>
            <w:tcW w:w="6943" w:type="dxa"/>
          </w:tcPr>
          <w:p w:rsidR="00CE6932" w:rsidRPr="00991B7B" w:rsidRDefault="00CE6932" w:rsidP="009E0EA0">
            <w:r w:rsidRPr="00991B7B">
              <w:t>Временное трудоустройство детей, состоящих на различных видах учета.</w:t>
            </w:r>
          </w:p>
        </w:tc>
        <w:tc>
          <w:tcPr>
            <w:tcW w:w="2268" w:type="dxa"/>
          </w:tcPr>
          <w:p w:rsidR="00CE6932" w:rsidRPr="00991B7B" w:rsidRDefault="00CE6932" w:rsidP="009E0EA0">
            <w:r w:rsidRPr="00991B7B">
              <w:t>В каникулярное время</w:t>
            </w:r>
          </w:p>
          <w:p w:rsidR="00CE6932" w:rsidRPr="00991B7B" w:rsidRDefault="00CE6932" w:rsidP="009E0EA0"/>
        </w:tc>
        <w:tc>
          <w:tcPr>
            <w:tcW w:w="2126" w:type="dxa"/>
          </w:tcPr>
          <w:p w:rsidR="00CE6932" w:rsidRPr="00991B7B" w:rsidRDefault="00CE6932" w:rsidP="009E0EA0">
            <w:r w:rsidRPr="00991B7B"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CE6932" w:rsidRPr="00991B7B" w:rsidRDefault="00CE6932" w:rsidP="009E0EA0"/>
        </w:tc>
        <w:tc>
          <w:tcPr>
            <w:tcW w:w="992" w:type="dxa"/>
          </w:tcPr>
          <w:p w:rsidR="00CE6932" w:rsidRPr="00991B7B" w:rsidRDefault="00CE6932" w:rsidP="003D6CE4"/>
        </w:tc>
      </w:tr>
      <w:tr w:rsidR="00CE6932" w:rsidTr="00232759">
        <w:tc>
          <w:tcPr>
            <w:tcW w:w="571" w:type="dxa"/>
          </w:tcPr>
          <w:p w:rsidR="00CE6932" w:rsidRPr="00991B7B" w:rsidRDefault="00CE6932" w:rsidP="003D6CE4">
            <w:r w:rsidRPr="00991B7B">
              <w:t>8</w:t>
            </w:r>
          </w:p>
        </w:tc>
        <w:tc>
          <w:tcPr>
            <w:tcW w:w="6943" w:type="dxa"/>
          </w:tcPr>
          <w:p w:rsidR="00CE6932" w:rsidRPr="00991B7B" w:rsidRDefault="00CE6932" w:rsidP="009E0EA0">
            <w:r w:rsidRPr="00991B7B">
              <w:t>Ярмарка вакансий</w:t>
            </w:r>
          </w:p>
        </w:tc>
        <w:tc>
          <w:tcPr>
            <w:tcW w:w="2268" w:type="dxa"/>
          </w:tcPr>
          <w:p w:rsidR="00CE6932" w:rsidRPr="00991B7B" w:rsidRDefault="00CE6932" w:rsidP="009E0EA0">
            <w:r w:rsidRPr="00991B7B">
              <w:t>По плану РЦЗН</w:t>
            </w:r>
          </w:p>
        </w:tc>
        <w:tc>
          <w:tcPr>
            <w:tcW w:w="2126" w:type="dxa"/>
          </w:tcPr>
          <w:p w:rsidR="00CE6932" w:rsidRPr="00991B7B" w:rsidRDefault="00CE6932" w:rsidP="009E0EA0">
            <w:r w:rsidRPr="00991B7B">
              <w:t xml:space="preserve">Зам. директора по ВР, классные </w:t>
            </w:r>
            <w:r w:rsidRPr="00991B7B">
              <w:lastRenderedPageBreak/>
              <w:t>руководители</w:t>
            </w:r>
          </w:p>
        </w:tc>
        <w:tc>
          <w:tcPr>
            <w:tcW w:w="1701" w:type="dxa"/>
          </w:tcPr>
          <w:p w:rsidR="00CE6932" w:rsidRPr="00991B7B" w:rsidRDefault="00CE6932" w:rsidP="009E0EA0">
            <w:r w:rsidRPr="00991B7B">
              <w:lastRenderedPageBreak/>
              <w:t>9 класс</w:t>
            </w:r>
          </w:p>
        </w:tc>
        <w:tc>
          <w:tcPr>
            <w:tcW w:w="992" w:type="dxa"/>
          </w:tcPr>
          <w:p w:rsidR="00CE6932" w:rsidRPr="00991B7B" w:rsidRDefault="00CE6932" w:rsidP="003D6CE4"/>
        </w:tc>
      </w:tr>
      <w:tr w:rsidR="00CE6932" w:rsidTr="00232759">
        <w:tc>
          <w:tcPr>
            <w:tcW w:w="571" w:type="dxa"/>
          </w:tcPr>
          <w:p w:rsidR="00CE6932" w:rsidRPr="00991B7B" w:rsidRDefault="00CE6932" w:rsidP="003D6CE4">
            <w:r w:rsidRPr="00991B7B">
              <w:lastRenderedPageBreak/>
              <w:t>9</w:t>
            </w:r>
          </w:p>
        </w:tc>
        <w:tc>
          <w:tcPr>
            <w:tcW w:w="6943" w:type="dxa"/>
          </w:tcPr>
          <w:p w:rsidR="00CE6932" w:rsidRPr="00991B7B" w:rsidRDefault="00CE6932" w:rsidP="009E0EA0">
            <w:r w:rsidRPr="00991B7B">
              <w:t xml:space="preserve">Участие в районных и краевых акциях </w:t>
            </w:r>
          </w:p>
          <w:p w:rsidR="00CE6932" w:rsidRPr="00991B7B" w:rsidRDefault="00CE6932" w:rsidP="009E0EA0">
            <w:r w:rsidRPr="00991B7B">
              <w:t>-Чистые берега</w:t>
            </w:r>
          </w:p>
          <w:p w:rsidR="00CE6932" w:rsidRPr="00991B7B" w:rsidRDefault="00CE6932" w:rsidP="009E0EA0">
            <w:r w:rsidRPr="00991B7B">
              <w:t>-Птицы Кубани</w:t>
            </w:r>
          </w:p>
          <w:p w:rsidR="00CE6932" w:rsidRPr="00991B7B" w:rsidRDefault="00CE6932" w:rsidP="009E0EA0">
            <w:r w:rsidRPr="00991B7B">
              <w:t>-Кормушка для птиц</w:t>
            </w:r>
          </w:p>
          <w:p w:rsidR="00CE6932" w:rsidRPr="00991B7B" w:rsidRDefault="00CE6932" w:rsidP="009E0EA0">
            <w:r w:rsidRPr="00991B7B">
              <w:t>-Скворечник</w:t>
            </w:r>
          </w:p>
          <w:p w:rsidR="00CE6932" w:rsidRPr="00991B7B" w:rsidRDefault="00CE6932" w:rsidP="009E0EA0">
            <w:r w:rsidRPr="00991B7B">
              <w:t>-Парки Кубани</w:t>
            </w:r>
          </w:p>
          <w:p w:rsidR="00CE6932" w:rsidRPr="00991B7B" w:rsidRDefault="00CE6932" w:rsidP="009E0EA0">
            <w:r w:rsidRPr="00991B7B">
              <w:t>-Школьное лесничество</w:t>
            </w:r>
          </w:p>
          <w:p w:rsidR="00CE6932" w:rsidRPr="00991B7B" w:rsidRDefault="00CE6932" w:rsidP="009E0EA0">
            <w:r w:rsidRPr="00991B7B">
              <w:t>-Бумажный бум</w:t>
            </w:r>
          </w:p>
        </w:tc>
        <w:tc>
          <w:tcPr>
            <w:tcW w:w="2268" w:type="dxa"/>
          </w:tcPr>
          <w:p w:rsidR="00CE6932" w:rsidRPr="00991B7B" w:rsidRDefault="00CE6932" w:rsidP="009E0EA0">
            <w:r w:rsidRPr="00991B7B">
              <w:t>По плану УО</w:t>
            </w:r>
          </w:p>
        </w:tc>
        <w:tc>
          <w:tcPr>
            <w:tcW w:w="2126" w:type="dxa"/>
          </w:tcPr>
          <w:p w:rsidR="00CE6932" w:rsidRPr="00991B7B" w:rsidRDefault="00CE6932" w:rsidP="009E0EA0">
            <w:r w:rsidRPr="00991B7B"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CE6932" w:rsidRPr="00991B7B" w:rsidRDefault="00CE6932" w:rsidP="009E0EA0">
            <w:r w:rsidRPr="00991B7B">
              <w:t>1-9 классы</w:t>
            </w:r>
          </w:p>
        </w:tc>
        <w:tc>
          <w:tcPr>
            <w:tcW w:w="992" w:type="dxa"/>
          </w:tcPr>
          <w:p w:rsidR="00CE6932" w:rsidRPr="00991B7B" w:rsidRDefault="00CE6932" w:rsidP="003D6CE4"/>
        </w:tc>
      </w:tr>
    </w:tbl>
    <w:p w:rsidR="00CE6932" w:rsidRDefault="00CE6932" w:rsidP="009E5B6A">
      <w:pPr>
        <w:jc w:val="center"/>
        <w:rPr>
          <w:b/>
          <w:bCs/>
          <w:sz w:val="28"/>
        </w:rPr>
      </w:pPr>
    </w:p>
    <w:p w:rsidR="009E5B6A" w:rsidRPr="004942CB" w:rsidRDefault="009E5B6A" w:rsidP="009E5B6A">
      <w:pPr>
        <w:jc w:val="center"/>
        <w:rPr>
          <w:b/>
          <w:sz w:val="32"/>
          <w:szCs w:val="32"/>
        </w:rPr>
      </w:pPr>
      <w:r w:rsidRPr="004942CB">
        <w:rPr>
          <w:b/>
          <w:sz w:val="32"/>
          <w:szCs w:val="32"/>
        </w:rPr>
        <w:t xml:space="preserve">14.  Мероприятия по предупреждению и недопущению случаев детского и подросткового травматизма </w:t>
      </w:r>
    </w:p>
    <w:tbl>
      <w:tblPr>
        <w:tblW w:w="14601" w:type="dxa"/>
        <w:tblInd w:w="675" w:type="dxa"/>
        <w:tblLayout w:type="fixed"/>
        <w:tblLook w:val="0000"/>
      </w:tblPr>
      <w:tblGrid>
        <w:gridCol w:w="594"/>
        <w:gridCol w:w="6894"/>
        <w:gridCol w:w="3060"/>
        <w:gridCol w:w="1116"/>
        <w:gridCol w:w="2937"/>
      </w:tblGrid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102A63" w:rsidRDefault="009E5B6A" w:rsidP="00D04B55">
            <w:pPr>
              <w:snapToGrid w:val="0"/>
              <w:rPr>
                <w:b/>
              </w:rPr>
            </w:pPr>
            <w:r w:rsidRPr="00102A63">
              <w:rPr>
                <w:b/>
              </w:rPr>
              <w:t>№ п/п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102A63" w:rsidRDefault="009E5B6A" w:rsidP="00D04B55">
            <w:pPr>
              <w:snapToGrid w:val="0"/>
              <w:rPr>
                <w:b/>
              </w:rPr>
            </w:pPr>
            <w:r w:rsidRPr="00102A63">
              <w:rPr>
                <w:b/>
              </w:rPr>
              <w:t>Наименование мероприятия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102A63" w:rsidRDefault="009E5B6A" w:rsidP="00D04B55">
            <w:pPr>
              <w:snapToGrid w:val="0"/>
              <w:rPr>
                <w:b/>
              </w:rPr>
            </w:pPr>
            <w:r w:rsidRPr="00102A63">
              <w:rPr>
                <w:b/>
              </w:rPr>
              <w:t>Сроки проведения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102A63" w:rsidRDefault="009E5B6A" w:rsidP="00D04B55">
            <w:pPr>
              <w:snapToGrid w:val="0"/>
              <w:rPr>
                <w:b/>
              </w:rPr>
            </w:pPr>
            <w:r w:rsidRPr="00102A63">
              <w:rPr>
                <w:b/>
              </w:rPr>
              <w:t>Категория участников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102A63" w:rsidRDefault="009E5B6A" w:rsidP="00D04B55">
            <w:pPr>
              <w:snapToGrid w:val="0"/>
              <w:rPr>
                <w:b/>
              </w:rPr>
            </w:pPr>
            <w:r w:rsidRPr="00102A63">
              <w:rPr>
                <w:b/>
              </w:rPr>
              <w:t xml:space="preserve">Ответственные 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Разработка тематического планирования урока безопасности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8B3F1B" w:rsidP="00D04B55">
            <w:pPr>
              <w:snapToGrid w:val="0"/>
            </w:pPr>
            <w:r>
              <w:t>До 02</w:t>
            </w:r>
            <w:r w:rsidR="00616362">
              <w:t>.09.20</w:t>
            </w:r>
            <w:r w:rsidR="00761112"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Классные руководители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Оформление наглядной агитации по ПДД, пожарной безопасности, поведения дома и на воде и на льду.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 xml:space="preserve">Сентябрь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Горбунова Л.В.</w:t>
            </w:r>
          </w:p>
          <w:p w:rsidR="009E5B6A" w:rsidRPr="00991B7B" w:rsidRDefault="009E5B6A" w:rsidP="00D04B55">
            <w:pPr>
              <w:snapToGrid w:val="0"/>
            </w:pPr>
            <w:r w:rsidRPr="00991B7B">
              <w:t>Покладенко Ж.Н.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3.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Составление графика дежурства учителей в коридорах и в школьном дворе во внеурочное время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8B3F1B" w:rsidP="00D04B55">
            <w:pPr>
              <w:snapToGrid w:val="0"/>
            </w:pPr>
            <w:r>
              <w:t>До 02</w:t>
            </w:r>
            <w:r w:rsidR="009E5B6A" w:rsidRPr="00991B7B">
              <w:t>.09.20</w:t>
            </w:r>
            <w:r w:rsidR="00761112"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7-9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Чуприна Л.Н.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4.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Оформление классных уголков по ПДД, ТБ, пожарной безопасности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8B3F1B" w:rsidP="00D04B55">
            <w:pPr>
              <w:snapToGrid w:val="0"/>
            </w:pPr>
            <w:r>
              <w:t>До 02</w:t>
            </w:r>
            <w:r w:rsidR="009E5B6A" w:rsidRPr="00991B7B">
              <w:t>.09.20</w:t>
            </w:r>
            <w:r w:rsidR="00761112"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Горбунова Л.В., классные руководители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5.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Проведение родительских собраний с привлечение представителей ГАИ, МЧС, пожарной части на тему профилактики детского травматизма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 раз в четверть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Классные руководители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6.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Проведение классных часов и бесед с привлечение представителей ГБДД, МЧС, пожарной части на тему профилактики детского травматизма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 раз в неделю по плану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Классные руководители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7.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Создание добровольных дружин ЮИД, Юный пожарный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8B3F1B" w:rsidP="00D04B55">
            <w:pPr>
              <w:snapToGrid w:val="0"/>
            </w:pPr>
            <w:r>
              <w:t>До 02</w:t>
            </w:r>
            <w:r w:rsidR="00CE6932" w:rsidRPr="00991B7B">
              <w:t>. 09.20</w:t>
            </w:r>
            <w:r w:rsidR="00761112"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5-9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Горбун</w:t>
            </w:r>
            <w:r w:rsidR="00991B7B" w:rsidRPr="00991B7B">
              <w:t>ова Л.В., Ткачук Е.А.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8.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Проведение общешкольных мероприятий по профилактике травматизма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В течении года в соответствии с планом ВР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Горбунова Л.В.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9.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 xml:space="preserve">Проведение практических занятий с учащимися в случае ЧС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 раз в месяц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Чуприна Л.Н, Нечай О.А.</w:t>
            </w:r>
          </w:p>
        </w:tc>
      </w:tr>
      <w:tr w:rsidR="009E5B6A" w:rsidTr="0023275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10.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 xml:space="preserve">Проведение инструктажей по ТБ в каникулярное время, при </w:t>
            </w:r>
            <w:r w:rsidRPr="00991B7B">
              <w:lastRenderedPageBreak/>
              <w:t>проведении мероприятий, походов, экскурсий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lastRenderedPageBreak/>
              <w:t>По требованию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1-9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6A" w:rsidRPr="00991B7B" w:rsidRDefault="009E5B6A" w:rsidP="00D04B55">
            <w:pPr>
              <w:snapToGrid w:val="0"/>
            </w:pPr>
            <w:r w:rsidRPr="00991B7B">
              <w:t>Классные руководители</w:t>
            </w:r>
          </w:p>
        </w:tc>
      </w:tr>
    </w:tbl>
    <w:p w:rsidR="000366E7" w:rsidRDefault="000366E7" w:rsidP="00E10704"/>
    <w:p w:rsidR="009E5B6A" w:rsidRPr="004942CB" w:rsidRDefault="00CE6932" w:rsidP="00991B7B">
      <w:pPr>
        <w:jc w:val="center"/>
        <w:rPr>
          <w:b/>
          <w:sz w:val="32"/>
          <w:szCs w:val="32"/>
        </w:rPr>
      </w:pPr>
      <w:r w:rsidRPr="004942CB">
        <w:rPr>
          <w:b/>
          <w:sz w:val="32"/>
          <w:szCs w:val="32"/>
        </w:rPr>
        <w:t>15. М</w:t>
      </w:r>
      <w:r w:rsidR="003A148A">
        <w:rPr>
          <w:b/>
          <w:sz w:val="32"/>
          <w:szCs w:val="32"/>
        </w:rPr>
        <w:t xml:space="preserve">ероприятия по просвещению учащихся </w:t>
      </w:r>
      <w:r w:rsidR="009E5B6A" w:rsidRPr="004942CB">
        <w:rPr>
          <w:b/>
          <w:sz w:val="32"/>
          <w:szCs w:val="32"/>
        </w:rPr>
        <w:t xml:space="preserve"> антитеррористической безопасности 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6890"/>
        <w:gridCol w:w="2307"/>
        <w:gridCol w:w="4806"/>
      </w:tblGrid>
      <w:tr w:rsidR="009E5B6A" w:rsidRPr="00934D82" w:rsidTr="00232759">
        <w:tc>
          <w:tcPr>
            <w:tcW w:w="598" w:type="dxa"/>
            <w:vAlign w:val="center"/>
          </w:tcPr>
          <w:p w:rsidR="009E5B6A" w:rsidRPr="00102A63" w:rsidRDefault="009E5B6A" w:rsidP="00D04B55">
            <w:pPr>
              <w:jc w:val="center"/>
              <w:rPr>
                <w:b/>
              </w:rPr>
            </w:pPr>
            <w:r w:rsidRPr="00102A63">
              <w:rPr>
                <w:b/>
              </w:rPr>
              <w:t>№ п/п</w:t>
            </w:r>
          </w:p>
        </w:tc>
        <w:tc>
          <w:tcPr>
            <w:tcW w:w="6890" w:type="dxa"/>
            <w:vAlign w:val="center"/>
          </w:tcPr>
          <w:p w:rsidR="009E5B6A" w:rsidRPr="00102A63" w:rsidRDefault="009E5B6A" w:rsidP="00D04B55">
            <w:pPr>
              <w:jc w:val="center"/>
              <w:rPr>
                <w:b/>
              </w:rPr>
            </w:pPr>
            <w:r w:rsidRPr="00102A63">
              <w:rPr>
                <w:b/>
              </w:rPr>
              <w:t>Наименование мероприятий</w:t>
            </w:r>
          </w:p>
        </w:tc>
        <w:tc>
          <w:tcPr>
            <w:tcW w:w="2307" w:type="dxa"/>
            <w:vAlign w:val="center"/>
          </w:tcPr>
          <w:p w:rsidR="009E5B6A" w:rsidRPr="00102A63" w:rsidRDefault="009E5B6A" w:rsidP="00D04B55">
            <w:pPr>
              <w:jc w:val="center"/>
              <w:rPr>
                <w:b/>
              </w:rPr>
            </w:pPr>
            <w:r w:rsidRPr="00102A63">
              <w:rPr>
                <w:b/>
              </w:rPr>
              <w:t>Сроки проведения</w:t>
            </w:r>
          </w:p>
        </w:tc>
        <w:tc>
          <w:tcPr>
            <w:tcW w:w="4806" w:type="dxa"/>
            <w:vAlign w:val="center"/>
          </w:tcPr>
          <w:p w:rsidR="009E5B6A" w:rsidRPr="00102A63" w:rsidRDefault="009E5B6A" w:rsidP="00D04B55">
            <w:pPr>
              <w:jc w:val="center"/>
              <w:rPr>
                <w:b/>
              </w:rPr>
            </w:pPr>
            <w:r w:rsidRPr="00102A63">
              <w:rPr>
                <w:b/>
              </w:rPr>
              <w:t>Ответственные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1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Оформление стенда по антитеррору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сентябрь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Зам.директора по ВР Горбунова Л.В. </w:t>
            </w:r>
          </w:p>
          <w:p w:rsidR="009E5B6A" w:rsidRPr="00991B7B" w:rsidRDefault="009E5B6A" w:rsidP="00D04B55">
            <w:r w:rsidRPr="00991B7B">
              <w:t>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2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Оформление наглядного материала в кабинетах школы по антитеррору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сентябрь – октябрь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Зам.директора по ВР Горбунова Л.В. </w:t>
            </w:r>
          </w:p>
          <w:p w:rsidR="009E5B6A" w:rsidRPr="00991B7B" w:rsidRDefault="009E5B6A" w:rsidP="00D04B55">
            <w:r w:rsidRPr="00991B7B">
              <w:t>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3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Проведение инструктажа по обеспечению безопасности в школе и вне школы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ежемесячно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 Зам.директора по ВР Горбунова Л.В. </w:t>
            </w:r>
          </w:p>
          <w:p w:rsidR="009E5B6A" w:rsidRPr="00991B7B" w:rsidRDefault="009E5B6A" w:rsidP="00D04B55">
            <w:r w:rsidRPr="00991B7B">
              <w:t>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4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Тренировка по экстренной эвакуации в случае пожаров, угрозы террористических актов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ежемесячно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Зам.директора по ВР Горбунова Л.В. </w:t>
            </w:r>
          </w:p>
          <w:p w:rsidR="009E5B6A" w:rsidRPr="00991B7B" w:rsidRDefault="009E5B6A" w:rsidP="00D04B55">
            <w:r w:rsidRPr="00991B7B">
              <w:t>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5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Организация дежурства по школе администрации, учителей, технического персонала</w:t>
            </w:r>
          </w:p>
        </w:tc>
        <w:tc>
          <w:tcPr>
            <w:tcW w:w="2307" w:type="dxa"/>
            <w:vAlign w:val="center"/>
          </w:tcPr>
          <w:p w:rsidR="009E5B6A" w:rsidRPr="00991B7B" w:rsidRDefault="00761112" w:rsidP="00D04B55">
            <w:pPr>
              <w:jc w:val="center"/>
            </w:pPr>
            <w:r>
              <w:t>01.09.2020</w:t>
            </w:r>
            <w:r w:rsidR="00991B7B" w:rsidRPr="00991B7B">
              <w:t xml:space="preserve"> – 25.05.20</w:t>
            </w:r>
            <w:r w:rsidR="008B3F1B">
              <w:t>2</w:t>
            </w:r>
            <w:r>
              <w:t>1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>Директор Веремеева Н.В.,</w:t>
            </w:r>
          </w:p>
          <w:p w:rsidR="009E5B6A" w:rsidRPr="00991B7B" w:rsidRDefault="009E5B6A" w:rsidP="00D04B55">
            <w:r w:rsidRPr="00991B7B">
              <w:t xml:space="preserve">зам.директора по УВР  Нечай О.А., </w:t>
            </w:r>
          </w:p>
          <w:p w:rsidR="009E5B6A" w:rsidRPr="00991B7B" w:rsidRDefault="009E5B6A" w:rsidP="00D04B55">
            <w:r w:rsidRPr="00991B7B">
              <w:t>зам.директора по ВР Горбунова Л.В.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6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Проведение тематических занятий по вопросам защиты от чрезвычайных ситуаций, пожарной безопасности</w:t>
            </w:r>
          </w:p>
        </w:tc>
        <w:tc>
          <w:tcPr>
            <w:tcW w:w="2307" w:type="dxa"/>
            <w:vAlign w:val="center"/>
          </w:tcPr>
          <w:p w:rsidR="009E5B6A" w:rsidRPr="00991B7B" w:rsidRDefault="00761112" w:rsidP="00761112">
            <w:pPr>
              <w:jc w:val="center"/>
            </w:pPr>
            <w:r>
              <w:t>01.09.2020</w:t>
            </w:r>
            <w:r w:rsidR="00991B7B" w:rsidRPr="00991B7B">
              <w:t>– 25.05.20</w:t>
            </w:r>
            <w:r w:rsidR="008B3F1B">
              <w:t>2</w:t>
            </w:r>
            <w:r>
              <w:t>1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>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7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Тематические уроки, занятия в рамках курса ОБЖ по правилам поведения в ЧС</w:t>
            </w:r>
          </w:p>
        </w:tc>
        <w:tc>
          <w:tcPr>
            <w:tcW w:w="2307" w:type="dxa"/>
            <w:vAlign w:val="center"/>
          </w:tcPr>
          <w:p w:rsidR="009E5B6A" w:rsidRPr="00991B7B" w:rsidRDefault="00761112" w:rsidP="00D04B55">
            <w:pPr>
              <w:jc w:val="center"/>
            </w:pPr>
            <w:r>
              <w:t>01</w:t>
            </w:r>
            <w:r w:rsidR="008B3F1B">
              <w:t>.09.2019</w:t>
            </w:r>
            <w:r w:rsidR="009E5B6A" w:rsidRPr="00991B7B">
              <w:t xml:space="preserve"> –</w:t>
            </w:r>
            <w:r w:rsidR="00991B7B" w:rsidRPr="00991B7B">
              <w:t xml:space="preserve"> 25.05.20</w:t>
            </w:r>
            <w:r w:rsidR="008B3F1B">
              <w:t>20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>Классные руководители, учитель ОБЖ.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8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2307" w:type="dxa"/>
            <w:vAlign w:val="center"/>
          </w:tcPr>
          <w:p w:rsidR="009E5B6A" w:rsidRPr="00991B7B" w:rsidRDefault="00761112" w:rsidP="00D04B55">
            <w:pPr>
              <w:jc w:val="center"/>
            </w:pPr>
            <w:r>
              <w:t>01.09.2020</w:t>
            </w:r>
            <w:r w:rsidR="00991B7B" w:rsidRPr="00991B7B">
              <w:t xml:space="preserve"> – 25.05.20</w:t>
            </w:r>
            <w:r w:rsidR="008B3F1B">
              <w:t>2</w:t>
            </w:r>
            <w:r>
              <w:t>1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 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9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 xml:space="preserve"> Беседа по теме: «Первая медицинская помощь»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Сентябрь,</w:t>
            </w:r>
            <w:r w:rsidR="00102A63">
              <w:t xml:space="preserve"> </w:t>
            </w:r>
            <w:r w:rsidRPr="00991B7B">
              <w:t>ноябрь,</w:t>
            </w:r>
          </w:p>
          <w:p w:rsidR="009E5B6A" w:rsidRPr="00991B7B" w:rsidRDefault="00102A63" w:rsidP="00D04B55">
            <w:pPr>
              <w:jc w:val="center"/>
            </w:pPr>
            <w:r>
              <w:t>я</w:t>
            </w:r>
            <w:r w:rsidR="009E5B6A" w:rsidRPr="00991B7B">
              <w:t>нварь,</w:t>
            </w:r>
            <w:r>
              <w:t xml:space="preserve"> </w:t>
            </w:r>
            <w:r w:rsidR="009E5B6A" w:rsidRPr="00991B7B">
              <w:t>апрель.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 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10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Проведение классными руководителями 1-9  классов тематических классных часов</w:t>
            </w:r>
          </w:p>
        </w:tc>
        <w:tc>
          <w:tcPr>
            <w:tcW w:w="2307" w:type="dxa"/>
            <w:vAlign w:val="center"/>
          </w:tcPr>
          <w:p w:rsidR="009E5B6A" w:rsidRPr="00991B7B" w:rsidRDefault="00761112" w:rsidP="00D04B55">
            <w:pPr>
              <w:jc w:val="center"/>
            </w:pPr>
            <w:r>
              <w:t>01.09.2020</w:t>
            </w:r>
            <w:r w:rsidR="00991B7B" w:rsidRPr="00991B7B">
              <w:t xml:space="preserve"> – 25.05.20</w:t>
            </w:r>
            <w:r w:rsidR="008B3F1B">
              <w:t>2</w:t>
            </w:r>
            <w:r>
              <w:t>1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 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11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Проведение конкурсов, викторин, игровых занятий, беседы по вопросам защиты от чрезвычайных ситуаций (в каждом классе)</w:t>
            </w:r>
          </w:p>
        </w:tc>
        <w:tc>
          <w:tcPr>
            <w:tcW w:w="2307" w:type="dxa"/>
            <w:vAlign w:val="center"/>
          </w:tcPr>
          <w:p w:rsidR="009E5B6A" w:rsidRPr="00991B7B" w:rsidRDefault="00761112" w:rsidP="004942CB">
            <w:pPr>
              <w:jc w:val="center"/>
            </w:pPr>
            <w:r>
              <w:t>01.09.2020</w:t>
            </w:r>
            <w:r w:rsidR="009E5B6A" w:rsidRPr="00991B7B">
              <w:t>– 25.05.20</w:t>
            </w:r>
            <w:r w:rsidR="008B3F1B">
              <w:t>2</w:t>
            </w:r>
            <w:r>
              <w:t>1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 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12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 xml:space="preserve">Урок-тренинг «Я и экстремальная ситуация» 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Сентябрь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>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13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Посещение учащимися начальных классов пожарной части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Апрель-май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>Зам.директора по ВР Горбунова Л.В.</w:t>
            </w:r>
          </w:p>
          <w:p w:rsidR="009E5B6A" w:rsidRPr="00991B7B" w:rsidRDefault="009E5B6A" w:rsidP="00D04B55">
            <w:r w:rsidRPr="00991B7B">
              <w:t xml:space="preserve"> классные руководители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14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Организация школьным библиотекарем выставки 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Сентябрь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>Зам.директора по ВР Горбунова Л.В.</w:t>
            </w:r>
          </w:p>
          <w:p w:rsidR="009E5B6A" w:rsidRPr="00991B7B" w:rsidRDefault="009E5B6A" w:rsidP="00D04B55">
            <w:r w:rsidRPr="00991B7B">
              <w:t xml:space="preserve"> библиотекарь </w:t>
            </w:r>
          </w:p>
          <w:p w:rsidR="009E5B6A" w:rsidRPr="00991B7B" w:rsidRDefault="009E5B6A" w:rsidP="00D04B55">
            <w:r w:rsidRPr="00991B7B">
              <w:t>Мокропуло  Н.В.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r w:rsidRPr="00991B7B">
              <w:t>15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 xml:space="preserve">Устранение нарушений требований пожарной безопасности, </w:t>
            </w:r>
            <w:r w:rsidRPr="00991B7B">
              <w:lastRenderedPageBreak/>
              <w:t>указанных в предписаниях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lastRenderedPageBreak/>
              <w:t>Сентябрь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Директор </w:t>
            </w:r>
          </w:p>
          <w:p w:rsidR="009E5B6A" w:rsidRPr="00991B7B" w:rsidRDefault="009E5B6A" w:rsidP="00D04B55">
            <w:r w:rsidRPr="00991B7B">
              <w:lastRenderedPageBreak/>
              <w:t>Веремеева Н.В.</w:t>
            </w:r>
          </w:p>
        </w:tc>
      </w:tr>
      <w:tr w:rsidR="009E5B6A" w:rsidRPr="00934D82" w:rsidTr="00232759">
        <w:tc>
          <w:tcPr>
            <w:tcW w:w="598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lastRenderedPageBreak/>
              <w:t>16</w:t>
            </w:r>
          </w:p>
        </w:tc>
        <w:tc>
          <w:tcPr>
            <w:tcW w:w="6890" w:type="dxa"/>
            <w:vAlign w:val="center"/>
          </w:tcPr>
          <w:p w:rsidR="009E5B6A" w:rsidRPr="00991B7B" w:rsidRDefault="009E5B6A" w:rsidP="00D04B55">
            <w:r w:rsidRPr="00991B7B">
              <w:t>Информирование  МВД ,МЧС, Пожарной части о времени и месте проведения массовых мероприятий</w:t>
            </w:r>
          </w:p>
        </w:tc>
        <w:tc>
          <w:tcPr>
            <w:tcW w:w="2307" w:type="dxa"/>
            <w:vAlign w:val="center"/>
          </w:tcPr>
          <w:p w:rsidR="009E5B6A" w:rsidRPr="00991B7B" w:rsidRDefault="009E5B6A" w:rsidP="00D04B55">
            <w:pPr>
              <w:jc w:val="center"/>
            </w:pPr>
            <w:r w:rsidRPr="00991B7B">
              <w:t>не менее, чем за 1 день до проведения массовых мероприятий</w:t>
            </w:r>
          </w:p>
        </w:tc>
        <w:tc>
          <w:tcPr>
            <w:tcW w:w="4806" w:type="dxa"/>
            <w:vAlign w:val="center"/>
          </w:tcPr>
          <w:p w:rsidR="009E5B6A" w:rsidRPr="00991B7B" w:rsidRDefault="009E5B6A" w:rsidP="00D04B55">
            <w:r w:rsidRPr="00991B7B">
              <w:t xml:space="preserve">Директор </w:t>
            </w:r>
          </w:p>
          <w:p w:rsidR="009E5B6A" w:rsidRPr="00991B7B" w:rsidRDefault="009E5B6A" w:rsidP="00D04B55">
            <w:r w:rsidRPr="00991B7B">
              <w:t>Веремеева Н.В.</w:t>
            </w:r>
          </w:p>
        </w:tc>
      </w:tr>
    </w:tbl>
    <w:p w:rsidR="00B64271" w:rsidRDefault="00B64271" w:rsidP="00E10704"/>
    <w:p w:rsidR="009079A2" w:rsidRPr="009079A2" w:rsidRDefault="009079A2" w:rsidP="009079A2">
      <w:pPr>
        <w:jc w:val="center"/>
        <w:rPr>
          <w:b/>
          <w:sz w:val="28"/>
          <w:szCs w:val="28"/>
        </w:rPr>
      </w:pPr>
      <w:r w:rsidRPr="009079A2">
        <w:rPr>
          <w:b/>
          <w:bCs/>
          <w:sz w:val="32"/>
          <w:szCs w:val="32"/>
        </w:rPr>
        <w:t>16. Мероприятия по формированию жизнестойкости и профилактике</w:t>
      </w:r>
      <w:r>
        <w:rPr>
          <w:b/>
          <w:sz w:val="32"/>
          <w:szCs w:val="32"/>
        </w:rPr>
        <w:t xml:space="preserve"> </w:t>
      </w:r>
      <w:r w:rsidRPr="009079A2">
        <w:rPr>
          <w:b/>
          <w:bCs/>
          <w:sz w:val="32"/>
          <w:szCs w:val="32"/>
        </w:rPr>
        <w:t>аутодеструктивного поведения детей и подростков</w:t>
      </w:r>
    </w:p>
    <w:tbl>
      <w:tblPr>
        <w:tblW w:w="14601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6742"/>
        <w:gridCol w:w="1842"/>
        <w:gridCol w:w="2267"/>
        <w:gridCol w:w="2615"/>
      </w:tblGrid>
      <w:tr w:rsidR="009079A2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7F433D" w:rsidRDefault="009079A2" w:rsidP="007F433D">
            <w:pPr>
              <w:jc w:val="center"/>
              <w:rPr>
                <w:b/>
              </w:rPr>
            </w:pPr>
            <w:r w:rsidRPr="007F433D">
              <w:rPr>
                <w:bCs/>
              </w:rPr>
              <w:t>№</w:t>
            </w:r>
            <w:r w:rsidRPr="007F433D">
              <w:rPr>
                <w:b/>
              </w:rPr>
              <w:br/>
            </w:r>
            <w:r w:rsidRPr="007F433D">
              <w:rPr>
                <w:bCs/>
              </w:rPr>
              <w:t>п/п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7F433D" w:rsidRDefault="009079A2" w:rsidP="007F433D">
            <w:pPr>
              <w:jc w:val="center"/>
              <w:rPr>
                <w:b/>
              </w:rPr>
            </w:pPr>
            <w:r w:rsidRPr="007F433D">
              <w:rPr>
                <w:bCs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7F433D" w:rsidRDefault="009079A2" w:rsidP="007F433D">
            <w:pPr>
              <w:jc w:val="center"/>
              <w:rPr>
                <w:b/>
              </w:rPr>
            </w:pPr>
            <w:r w:rsidRPr="007F433D">
              <w:rPr>
                <w:bCs/>
              </w:rPr>
              <w:t>Категория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7F433D" w:rsidRDefault="009079A2" w:rsidP="007F433D">
            <w:pPr>
              <w:jc w:val="center"/>
              <w:rPr>
                <w:b/>
              </w:rPr>
            </w:pPr>
            <w:r w:rsidRPr="007F433D">
              <w:rPr>
                <w:bCs/>
              </w:rPr>
              <w:t>Сроки</w:t>
            </w:r>
            <w:r w:rsidRPr="007F433D">
              <w:rPr>
                <w:b/>
              </w:rPr>
              <w:br/>
            </w:r>
            <w:r w:rsidRPr="007F433D">
              <w:rPr>
                <w:bCs/>
              </w:rPr>
              <w:t>исполнения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7F433D" w:rsidRDefault="009079A2" w:rsidP="007F433D">
            <w:pPr>
              <w:jc w:val="center"/>
              <w:rPr>
                <w:b/>
              </w:rPr>
            </w:pPr>
            <w:r w:rsidRPr="007F433D">
              <w:rPr>
                <w:bCs/>
              </w:rPr>
              <w:t>Ответственн</w:t>
            </w:r>
            <w:r w:rsidRPr="007F433D">
              <w:rPr>
                <w:b/>
              </w:rPr>
              <w:br/>
            </w:r>
            <w:r w:rsidRPr="007F433D">
              <w:rPr>
                <w:bCs/>
              </w:rPr>
              <w:t>ые</w:t>
            </w:r>
          </w:p>
        </w:tc>
      </w:tr>
      <w:tr w:rsidR="009079A2" w:rsidRPr="00855F3F" w:rsidTr="00232759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079A2" w:rsidRPr="00855F3F" w:rsidRDefault="009079A2" w:rsidP="009079A2">
            <w:r w:rsidRPr="007F433D">
              <w:rPr>
                <w:rStyle w:val="fontstyle21"/>
                <w:b/>
                <w:bCs/>
              </w:rPr>
              <w:t>Организационно - методическая работа</w:t>
            </w:r>
          </w:p>
        </w:tc>
      </w:tr>
      <w:tr w:rsidR="009079A2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1.1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Разработка плана МБОУ ООШ</w:t>
            </w:r>
            <w:r w:rsidR="00A35C44" w:rsidRPr="00A35C44">
              <w:t xml:space="preserve"> </w:t>
            </w:r>
            <w:r w:rsidRPr="00A35C44">
              <w:t>№ 15 по формированию жизнестойкости и</w:t>
            </w:r>
            <w:r w:rsidR="00A35C44">
              <w:t xml:space="preserve"> </w:t>
            </w:r>
            <w:r w:rsidRPr="00A35C44">
              <w:t>профилактике</w:t>
            </w:r>
            <w:r w:rsidRPr="00A35C44">
              <w:br/>
              <w:t>аутодеструктивного</w:t>
            </w:r>
            <w:r w:rsidR="00A35C44">
              <w:t xml:space="preserve"> </w:t>
            </w:r>
            <w:r w:rsidRPr="00A35C44">
              <w:t>поведения детей и</w:t>
            </w:r>
            <w:r w:rsidRPr="00A35C44">
              <w:br/>
              <w:t>подростков</w:t>
            </w:r>
            <w:r w:rsidR="00A35C44">
              <w:t xml:space="preserve"> </w:t>
            </w:r>
            <w:r w:rsidR="00761112">
              <w:t>МБОУ ООШ № 15 на 2020-</w:t>
            </w:r>
            <w:r w:rsidR="00761112">
              <w:br/>
              <w:t>2021</w:t>
            </w:r>
            <w:r w:rsidRPr="00A35C44">
              <w:t>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  <w:tc>
          <w:tcPr>
            <w:tcW w:w="2615" w:type="dxa"/>
            <w:hideMark/>
          </w:tcPr>
          <w:p w:rsidR="009079A2" w:rsidRPr="00855F3F" w:rsidRDefault="009079A2" w:rsidP="009079A2"/>
        </w:tc>
      </w:tr>
      <w:tr w:rsidR="009079A2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1.2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Изучение нормативно -</w:t>
            </w:r>
            <w:r w:rsidR="00A35C44">
              <w:t xml:space="preserve"> </w:t>
            </w:r>
            <w:r w:rsidRPr="00A35C44">
              <w:t>правовой базы, повышение</w:t>
            </w:r>
            <w:r w:rsidRPr="00A35C44">
              <w:br/>
              <w:t>профессиональной</w:t>
            </w:r>
            <w:r w:rsidR="00A35C44">
              <w:t xml:space="preserve"> </w:t>
            </w:r>
            <w:r w:rsidRPr="00A35C44">
              <w:t>компетенции.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  <w:tc>
          <w:tcPr>
            <w:tcW w:w="2615" w:type="dxa"/>
            <w:hideMark/>
          </w:tcPr>
          <w:p w:rsidR="009079A2" w:rsidRPr="00855F3F" w:rsidRDefault="009079A2" w:rsidP="009079A2"/>
        </w:tc>
      </w:tr>
      <w:tr w:rsidR="009079A2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1.3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Организация</w:t>
            </w:r>
            <w:r w:rsidR="00A35C44">
              <w:t xml:space="preserve"> </w:t>
            </w:r>
            <w:r w:rsidRPr="00A35C44">
              <w:t>диагностической и</w:t>
            </w:r>
            <w:r w:rsidR="00A35C44">
              <w:t xml:space="preserve"> </w:t>
            </w:r>
            <w:r w:rsidRPr="00A35C44">
              <w:t>коррекционной работы по</w:t>
            </w:r>
            <w:r w:rsidRPr="00A35C44">
              <w:br/>
              <w:t>профилактике суицидов.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5-9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A35C44" w:rsidRDefault="009079A2" w:rsidP="009079A2">
            <w:r w:rsidRPr="00A35C44">
              <w:t>сентябрь-октябрь</w:t>
            </w:r>
          </w:p>
          <w:p w:rsidR="009079A2" w:rsidRPr="00855F3F" w:rsidRDefault="009079A2" w:rsidP="009079A2">
            <w:r w:rsidRPr="00A35C44">
              <w:t>март-апрель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11756D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9079A2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1.4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8B3F1B">
            <w:r w:rsidRPr="00A35C44">
              <w:t>Составление индивидуальных</w:t>
            </w:r>
            <w:r w:rsidR="00A35C44">
              <w:t xml:space="preserve"> </w:t>
            </w:r>
            <w:r w:rsidRPr="00A35C44">
              <w:t>рекомендаций по итогам</w:t>
            </w:r>
            <w:r w:rsidRPr="00A35C44">
              <w:br/>
              <w:t>проведения мониторинга</w:t>
            </w:r>
            <w:r w:rsidRPr="00A35C44">
              <w:br/>
              <w:t>психоэмоционального</w:t>
            </w:r>
            <w:r w:rsidR="00A35C44">
              <w:t xml:space="preserve"> </w:t>
            </w:r>
            <w:r w:rsidRPr="00A35C44">
              <w:t>состояния учащихся.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родители</w:t>
            </w:r>
            <w:r w:rsidRPr="00A35C44">
              <w:br/>
              <w:t>учащихся</w:t>
            </w:r>
            <w:r w:rsidRPr="00A35C44">
              <w:br/>
              <w:t>5-9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8B3F1B" w:rsidP="009079A2">
            <w:r>
              <w:t>Октябрь</w:t>
            </w:r>
            <w:r w:rsidR="009079A2">
              <w:t>, март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8B3F1B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9079A2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1.5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Разработка индивидуальных</w:t>
            </w:r>
            <w:r w:rsidR="00A35C44">
              <w:t xml:space="preserve"> </w:t>
            </w:r>
            <w:r w:rsidRPr="00A35C44">
              <w:t>программ психолого</w:t>
            </w:r>
            <w:r w:rsidRPr="00A35C44">
              <w:br/>
              <w:t>педагогической помощи</w:t>
            </w:r>
            <w:r w:rsidR="00A35C44">
              <w:t xml:space="preserve"> </w:t>
            </w:r>
            <w:r w:rsidRPr="00A35C44">
              <w:t>обучающихся с признаками</w:t>
            </w:r>
            <w:r w:rsidRPr="00A35C44">
              <w:br/>
              <w:t>психоэмоционального</w:t>
            </w:r>
            <w:r w:rsidR="00A35C44">
              <w:t xml:space="preserve"> </w:t>
            </w:r>
            <w:r w:rsidRPr="00A35C44">
              <w:t>неблагополучия (психолого</w:t>
            </w:r>
            <w:r w:rsidRPr="00A35C44">
              <w:br/>
              <w:t>педагогическое</w:t>
            </w:r>
            <w:r w:rsidR="00A35C44">
              <w:t xml:space="preserve"> </w:t>
            </w:r>
            <w:r w:rsidRPr="00A35C44">
              <w:t>консультирование, коррекционно-развивающие</w:t>
            </w:r>
            <w:r w:rsidR="00A35C44">
              <w:t xml:space="preserve"> </w:t>
            </w:r>
            <w:r w:rsidRPr="00A35C44">
              <w:t>занятия)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A35C44" w:rsidRDefault="009079A2" w:rsidP="009079A2">
            <w:r w:rsidRPr="00A35C44">
              <w:t>учащиеся</w:t>
            </w:r>
          </w:p>
          <w:p w:rsidR="009079A2" w:rsidRPr="00A35C44" w:rsidRDefault="009079A2" w:rsidP="009079A2"/>
          <w:p w:rsidR="009079A2" w:rsidRPr="00A35C44" w:rsidRDefault="009079A2" w:rsidP="009079A2">
            <w:r w:rsidRPr="00A35C44">
              <w:t>5-9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ноябрь</w:t>
            </w:r>
            <w:r w:rsidRPr="00A35C44">
              <w:br/>
              <w:t>декабрь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9079A2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1.6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A35C44">
            <w:r w:rsidRPr="00A35C44">
              <w:t>Публикация и размещение</w:t>
            </w:r>
            <w:r w:rsidR="00A35C44">
              <w:t>ь</w:t>
            </w:r>
            <w:r w:rsidRPr="00A35C44">
              <w:t>методических рекомендаций</w:t>
            </w:r>
            <w:r w:rsidRPr="00A35C44">
              <w:br/>
              <w:t>на сайте МБОУ ООШ № 15</w:t>
            </w:r>
            <w:r w:rsidR="00A35C44">
              <w:t xml:space="preserve"> </w:t>
            </w:r>
            <w:r w:rsidRPr="00A35C44">
              <w:t>для родителей по вопросам</w:t>
            </w:r>
            <w:r w:rsidRPr="00A35C44">
              <w:br/>
              <w:t>воспитания и обучения в</w:t>
            </w:r>
            <w:r w:rsidR="00A35C44">
              <w:t xml:space="preserve"> </w:t>
            </w:r>
            <w:r w:rsidRPr="00A35C44">
              <w:t>разделе «Родительский</w:t>
            </w:r>
            <w:r w:rsidRPr="00A35C44">
              <w:br/>
              <w:t>всеобуч»</w:t>
            </w:r>
            <w:r w:rsidRPr="00A35C44">
              <w:br/>
              <w:t>Родителям по</w:t>
            </w:r>
            <w:r w:rsidR="00A35C44">
              <w:t xml:space="preserve"> </w:t>
            </w:r>
            <w:r w:rsidRPr="00A35C44">
              <w:t>профилактике</w:t>
            </w:r>
            <w:r w:rsidRPr="00A35C44">
              <w:br/>
            </w:r>
            <w:r w:rsidRPr="00A35C44">
              <w:lastRenderedPageBreak/>
              <w:t>суицидального</w:t>
            </w:r>
            <w:r w:rsidR="00A35C44">
              <w:t xml:space="preserve"> </w:t>
            </w:r>
            <w:r w:rsidRPr="00A35C44">
              <w:t>поведения</w:t>
            </w:r>
            <w:r w:rsidRPr="00A35C44">
              <w:br/>
              <w:t>Советы родителям по</w:t>
            </w:r>
            <w:r w:rsidR="00A35C44">
              <w:t xml:space="preserve"> </w:t>
            </w:r>
            <w:r w:rsidRPr="00A35C44">
              <w:t>воспитанию</w:t>
            </w:r>
            <w:r w:rsidR="00A35C44">
              <w:t xml:space="preserve"> </w:t>
            </w:r>
            <w:r w:rsidRPr="00A35C44">
              <w:t>толерантного человека</w:t>
            </w:r>
            <w:r w:rsidRPr="00A35C44">
              <w:br/>
              <w:t>Тест на готовность к</w:t>
            </w:r>
            <w:r w:rsidR="00A35C44">
              <w:t xml:space="preserve"> </w:t>
            </w:r>
            <w:r w:rsidRPr="00A35C44">
              <w:t>школе для родителей</w:t>
            </w:r>
            <w:r w:rsidRPr="00A35C44">
              <w:br/>
              <w:t>Советы родителям.</w:t>
            </w:r>
            <w:r w:rsidRPr="00A35C44">
              <w:br/>
              <w:t>Золотые правила</w:t>
            </w:r>
            <w:r w:rsidR="00A35C44">
              <w:t xml:space="preserve"> </w:t>
            </w:r>
            <w:r w:rsidRPr="00A35C44">
              <w:t>поощрения и наказания</w:t>
            </w:r>
            <w:r w:rsidRPr="00A35C44">
              <w:br/>
              <w:t>Руководство к</w:t>
            </w:r>
            <w:r w:rsidR="00A35C44">
              <w:t xml:space="preserve"> </w:t>
            </w:r>
            <w:r w:rsidRPr="00A35C44">
              <w:t>воспитанию детей</w:t>
            </w:r>
            <w:r w:rsidRPr="00A35C44">
              <w:br/>
              <w:t>Правила</w:t>
            </w:r>
            <w:r w:rsidR="00A35C44">
              <w:t xml:space="preserve"> </w:t>
            </w:r>
            <w:r w:rsidRPr="00A35C44">
              <w:t>бесконфликтного</w:t>
            </w:r>
            <w:r w:rsidR="00A35C44">
              <w:t xml:space="preserve"> </w:t>
            </w:r>
            <w:r w:rsidRPr="00A35C44">
              <w:t>общения</w:t>
            </w:r>
            <w:r w:rsidRPr="00A35C44">
              <w:br/>
              <w:t>Интернет</w:t>
            </w:r>
            <w:r w:rsidR="00A35C44">
              <w:t xml:space="preserve"> </w:t>
            </w:r>
            <w:r w:rsidRPr="00A35C44">
              <w:t>компьютерная</w:t>
            </w:r>
            <w:r w:rsidR="00A35C44">
              <w:t xml:space="preserve"> </w:t>
            </w:r>
            <w:r w:rsidRPr="00A35C44">
              <w:t>зависимость</w:t>
            </w:r>
            <w:r w:rsidRPr="00A35C44">
              <w:br/>
              <w:t>Как перестать кричать</w:t>
            </w:r>
            <w:r w:rsidR="00A35C44">
              <w:t xml:space="preserve"> </w:t>
            </w:r>
            <w:r w:rsidRPr="00A35C44">
              <w:t>на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A35C44" w:rsidRDefault="009079A2" w:rsidP="009079A2">
            <w:r w:rsidRPr="00A35C44">
              <w:lastRenderedPageBreak/>
              <w:t>родители 1-9</w:t>
            </w:r>
          </w:p>
          <w:p w:rsidR="009079A2" w:rsidRPr="00855F3F" w:rsidRDefault="009079A2" w:rsidP="009079A2">
            <w:r w:rsidRPr="00A35C44"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9079A2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lastRenderedPageBreak/>
              <w:t>1.7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Оформление</w:t>
            </w:r>
            <w:r w:rsidR="00A35C44">
              <w:t xml:space="preserve"> </w:t>
            </w:r>
            <w:r w:rsidRPr="00A35C44">
              <w:t>информационного стенда, где</w:t>
            </w:r>
            <w:r w:rsidR="00A35C44">
              <w:t xml:space="preserve"> </w:t>
            </w:r>
            <w:r w:rsidRPr="00A35C44">
              <w:t>можно получить</w:t>
            </w:r>
            <w:r w:rsidRPr="00A35C44">
              <w:br/>
              <w:t>психологическую поддержку</w:t>
            </w:r>
            <w:r w:rsidR="00A35C44">
              <w:t xml:space="preserve"> </w:t>
            </w:r>
            <w:r w:rsidRPr="00A35C44">
              <w:t>и медицинскую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A2" w:rsidRPr="00855F3F" w:rsidRDefault="009079A2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1.8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Распространение</w:t>
            </w:r>
            <w:r>
              <w:t xml:space="preserve"> </w:t>
            </w:r>
            <w:r w:rsidRPr="00A35C44">
              <w:t>информации о работе</w:t>
            </w:r>
            <w:r>
              <w:t xml:space="preserve"> </w:t>
            </w:r>
            <w:r w:rsidRPr="00A35C44">
              <w:t>детского телефона доверия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6D060F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hideMark/>
          </w:tcPr>
          <w:p w:rsidR="00A35C44" w:rsidRPr="00855F3F" w:rsidRDefault="00A35C44" w:rsidP="006D060F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1.9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Распространение памяток для</w:t>
            </w:r>
            <w:r>
              <w:t xml:space="preserve"> </w:t>
            </w:r>
            <w:r w:rsidRPr="00A35C44">
              <w:t>родителей по безопасности в</w:t>
            </w:r>
            <w:r w:rsidRPr="00A35C44">
              <w:br/>
              <w:t>интернет - пространстве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6D060F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hideMark/>
          </w:tcPr>
          <w:p w:rsidR="00A35C44" w:rsidRPr="00855F3F" w:rsidRDefault="00A35C44" w:rsidP="006D060F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ВР, классные</w:t>
            </w:r>
            <w:r w:rsidRPr="00A35C44">
              <w:br/>
              <w:t>руководители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1.10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Оформление отчетной</w:t>
            </w:r>
            <w:r w:rsidRPr="00A35C44">
              <w:br/>
              <w:t>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Работа с педагогическими работниками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2.1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Семинары и групповые</w:t>
            </w:r>
            <w:r>
              <w:t xml:space="preserve"> </w:t>
            </w:r>
            <w:r w:rsidRPr="00A35C44">
              <w:t>консультации для педагогов:</w:t>
            </w:r>
            <w:r w:rsidRPr="00A35C44">
              <w:br/>
              <w:t>«Причины и формы</w:t>
            </w:r>
            <w:r>
              <w:t xml:space="preserve"> </w:t>
            </w:r>
            <w:r w:rsidRPr="00A35C44">
              <w:t>проявления невротических</w:t>
            </w:r>
            <w:r w:rsidRPr="00A35C44">
              <w:br/>
            </w:r>
            <w:r>
              <w:t xml:space="preserve">расстройств у современных </w:t>
            </w:r>
            <w:r w:rsidRPr="00A35C44">
              <w:t>детей»,</w:t>
            </w:r>
          </w:p>
          <w:p w:rsidR="00A35C44" w:rsidRDefault="00A35C44" w:rsidP="009079A2">
            <w:r>
              <w:t xml:space="preserve">«Типология </w:t>
            </w:r>
            <w:r w:rsidRPr="00A35C44">
              <w:t>возрастных психолого</w:t>
            </w:r>
            <w:r w:rsidRPr="00A35C44">
              <w:br/>
              <w:t>педагогических особенностей</w:t>
            </w:r>
            <w:r>
              <w:t xml:space="preserve"> </w:t>
            </w:r>
            <w:r w:rsidRPr="00A35C44">
              <w:t xml:space="preserve">учащихся», </w:t>
            </w:r>
          </w:p>
          <w:p w:rsidR="00A35C44" w:rsidRPr="00A35C44" w:rsidRDefault="00A35C44" w:rsidP="009079A2">
            <w:r w:rsidRPr="00A35C44">
              <w:t>«Психологический</w:t>
            </w:r>
            <w:r w:rsidRPr="00A35C44">
              <w:br/>
              <w:t>климат в классе»,</w:t>
            </w:r>
            <w:r w:rsidRPr="00A35C44">
              <w:br/>
              <w:t>«Профилактика конфликтных</w:t>
            </w:r>
            <w:r w:rsidRPr="00A35C44">
              <w:br/>
              <w:t>ситуаций и работа с ними»,</w:t>
            </w:r>
            <w:r w:rsidRPr="00A35C44">
              <w:br/>
              <w:t>«Методы решения</w:t>
            </w:r>
            <w:r w:rsidRPr="00A35C44">
              <w:br/>
              <w:t>педагогических конфликтов»,</w:t>
            </w:r>
            <w:r w:rsidRPr="00A35C44">
              <w:br/>
              <w:t>«Создание условий для</w:t>
            </w:r>
            <w:r w:rsidRPr="00A35C44">
              <w:br/>
              <w:t>социализации детей с ОВЗ в</w:t>
            </w:r>
            <w:r w:rsidRPr="00A35C44">
              <w:br/>
            </w:r>
            <w:r w:rsidRPr="00A35C44">
              <w:lastRenderedPageBreak/>
              <w:t>условиях</w:t>
            </w:r>
            <w:r w:rsidRPr="00A35C44">
              <w:br/>
              <w:t>общеобразовательной</w:t>
            </w:r>
            <w:r w:rsidRPr="00A35C44">
              <w:br/>
              <w:t>организации», « Работа</w:t>
            </w:r>
            <w:r w:rsidRPr="00A35C44">
              <w:br/>
              <w:t>социального педагога с</w:t>
            </w:r>
            <w:r w:rsidRPr="00A35C44">
              <w:br/>
              <w:t>семьями, находящимися в</w:t>
            </w:r>
            <w:r w:rsidRPr="00A35C44">
              <w:br/>
              <w:t>социально опасном</w:t>
            </w:r>
            <w:r w:rsidRPr="00A35C44">
              <w:br/>
              <w:t>положении»,</w:t>
            </w:r>
            <w:r w:rsidRPr="00A35C44">
              <w:br/>
              <w:t>«Психологический климат в</w:t>
            </w:r>
            <w:r w:rsidRPr="00A35C44">
              <w:br/>
              <w:t>ученическом коллективе, пути</w:t>
            </w:r>
            <w:r w:rsidRPr="00A35C44">
              <w:br/>
              <w:t>оптимизации», « Интересные</w:t>
            </w:r>
            <w:r w:rsidRPr="00A35C44">
              <w:br/>
              <w:t>каникулы, психологическое</w:t>
            </w:r>
            <w:r w:rsidRPr="00A35C44">
              <w:br/>
              <w:t>сопровождение, помощь ,</w:t>
            </w:r>
            <w:r w:rsidRPr="00A35C44">
              <w:br/>
              <w:t>поддержка».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классные</w:t>
            </w:r>
            <w:r w:rsidRPr="00A35C44">
              <w:br/>
              <w:t>руководители</w:t>
            </w:r>
            <w:r w:rsidRPr="00A35C44">
              <w:br/>
              <w:t>и, учащиеся</w:t>
            </w:r>
            <w:r w:rsidRPr="00A35C44">
              <w:br/>
              <w:t>5-9классов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течение</w:t>
            </w:r>
            <w:r w:rsidRPr="00A35C44">
              <w:br/>
              <w:t>учебного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ВР,</w:t>
            </w:r>
            <w:r w:rsidRPr="00A35C44">
              <w:br/>
              <w:t>руководитель</w:t>
            </w:r>
            <w:r w:rsidRPr="00A35C44">
              <w:br/>
              <w:t>МО классных</w:t>
            </w:r>
            <w:r w:rsidRPr="00A35C44">
              <w:br/>
              <w:t>руководителей</w:t>
            </w:r>
            <w:r w:rsidRPr="00A35C44">
              <w:br/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2.2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Организация работы по</w:t>
            </w:r>
            <w:r>
              <w:t xml:space="preserve"> </w:t>
            </w:r>
            <w:r w:rsidRPr="00A35C44">
              <w:t>предупреждению</w:t>
            </w:r>
            <w:r w:rsidRPr="00A35C44">
              <w:br/>
              <w:t>эмоционального выгорания и</w:t>
            </w:r>
            <w:r>
              <w:t xml:space="preserve"> </w:t>
            </w:r>
            <w:r w:rsidRPr="00A35C44">
              <w:t>профессиональной</w:t>
            </w:r>
            <w:r w:rsidRPr="00A35C44">
              <w:br/>
              <w:t>деформации педагогических</w:t>
            </w:r>
            <w:r>
              <w:t xml:space="preserve"> </w:t>
            </w:r>
            <w:r w:rsidRPr="00A35C44">
              <w:t>работников.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педагоги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ежекварталь</w:t>
            </w:r>
            <w:r w:rsidRPr="00A35C44">
              <w:br/>
              <w:t>но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2.3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Проведение практических</w:t>
            </w:r>
            <w:r>
              <w:t xml:space="preserve"> </w:t>
            </w:r>
            <w:r w:rsidRPr="00A35C44">
              <w:t>занятий и деловых игр по</w:t>
            </w:r>
            <w:r w:rsidRPr="00A35C44">
              <w:br/>
              <w:t>повышению психологической</w:t>
            </w:r>
            <w:r>
              <w:t xml:space="preserve"> </w:t>
            </w:r>
            <w:r w:rsidRPr="00A35C44">
              <w:t>компетентности в работе с</w:t>
            </w:r>
            <w:r w:rsidRPr="00A35C44">
              <w:br/>
              <w:t>обучающимися девиантным</w:t>
            </w:r>
            <w:r>
              <w:t xml:space="preserve"> </w:t>
            </w:r>
            <w:r w:rsidRPr="00A35C44">
              <w:t>поведением.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педагоги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 раз в</w:t>
            </w:r>
            <w:r w:rsidRPr="00A35C44">
              <w:br/>
              <w:t>квартал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2.4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Проведение мероприятий по</w:t>
            </w:r>
            <w:r>
              <w:t xml:space="preserve"> </w:t>
            </w:r>
            <w:r w:rsidRPr="00A35C44">
              <w:t>формированию навыков и</w:t>
            </w:r>
            <w:r w:rsidRPr="00A35C44">
              <w:br/>
              <w:t>умений саморегуляции и</w:t>
            </w:r>
            <w:r>
              <w:t xml:space="preserve"> </w:t>
            </w:r>
            <w:r w:rsidRPr="00A35C44">
              <w:t>самоконтроля среди</w:t>
            </w:r>
            <w:r w:rsidRPr="00A35C44">
              <w:br/>
              <w:t>педагогического коллектива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педагоги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 раз в</w:t>
            </w:r>
            <w:r w:rsidRPr="00A35C44">
              <w:br/>
              <w:t>квартал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Работа с обучающимися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Реализация 1 этапа</w:t>
            </w:r>
            <w:r>
              <w:t xml:space="preserve"> </w:t>
            </w:r>
            <w:r w:rsidRPr="00A35C44">
              <w:t>мониторинга</w:t>
            </w:r>
            <w:r w:rsidRPr="00A35C44">
              <w:br/>
              <w:t>психоэмоционального</w:t>
            </w:r>
            <w:r>
              <w:t xml:space="preserve"> </w:t>
            </w:r>
            <w:r w:rsidRPr="00A35C44">
              <w:t>состояния обучающихся</w:t>
            </w:r>
            <w:r w:rsidRPr="00A35C44">
              <w:br/>
              <w:t>(групповое социально</w:t>
            </w:r>
            <w:r>
              <w:t xml:space="preserve"> </w:t>
            </w:r>
            <w:r w:rsidRPr="00A35C44">
              <w:t>психологическое</w:t>
            </w:r>
            <w:r w:rsidRPr="00A35C44">
              <w:br/>
              <w:t>обследование обучающихся с</w:t>
            </w:r>
            <w:r>
              <w:t xml:space="preserve"> </w:t>
            </w:r>
            <w:r w:rsidRPr="00A35C44">
              <w:t>целью выявления детей с</w:t>
            </w:r>
            <w:r w:rsidRPr="00A35C44">
              <w:br/>
              <w:t>признаками</w:t>
            </w:r>
            <w:r w:rsidRPr="00A35C44">
              <w:br/>
              <w:t>психоэмоционального</w:t>
            </w:r>
            <w:r>
              <w:t xml:space="preserve"> </w:t>
            </w:r>
            <w:r w:rsidRPr="00A35C44">
              <w:t>неблагополучия)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учащиеся 5-9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сентябрь-</w:t>
            </w:r>
            <w:r w:rsidRPr="00A35C44">
              <w:br/>
              <w:t>октябрь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  <w:r w:rsidRPr="00A35C44">
              <w:br/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Индивидуальное</w:t>
            </w:r>
            <w:r>
              <w:t xml:space="preserve"> </w:t>
            </w:r>
            <w:r w:rsidRPr="00A35C44">
              <w:t>консультирование по</w:t>
            </w:r>
            <w:r>
              <w:t xml:space="preserve"> </w:t>
            </w:r>
            <w:r w:rsidRPr="00A35C44">
              <w:t>результатам групповое</w:t>
            </w:r>
            <w:r w:rsidRPr="00A35C44">
              <w:br/>
              <w:t>социально-психологического</w:t>
            </w:r>
            <w:r>
              <w:t xml:space="preserve"> </w:t>
            </w:r>
            <w:r w:rsidRPr="00A35C44">
              <w:t>обследования (по запросам)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учащиеся 14</w:t>
            </w:r>
            <w:r w:rsidRPr="00A35C44">
              <w:br/>
              <w:t xml:space="preserve">лет </w:t>
            </w:r>
          </w:p>
          <w:p w:rsidR="00A35C44" w:rsidRPr="00855F3F" w:rsidRDefault="00A35C44" w:rsidP="009079A2">
            <w:r w:rsidRPr="00A35C44">
              <w:t>и старше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течении  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Реализация 2 этапа</w:t>
            </w:r>
            <w:r>
              <w:t xml:space="preserve"> </w:t>
            </w:r>
            <w:r w:rsidRPr="00A35C44">
              <w:t>мониторинга</w:t>
            </w:r>
            <w:r w:rsidRPr="00A35C44">
              <w:br/>
              <w:t>психоэмоционального</w:t>
            </w:r>
            <w:r>
              <w:t xml:space="preserve"> </w:t>
            </w:r>
            <w:r w:rsidRPr="00A35C44">
              <w:t>состояния обучающихся</w:t>
            </w:r>
            <w:r w:rsidRPr="00A35C44">
              <w:br/>
              <w:t>(групповое социально</w:t>
            </w:r>
            <w:r>
              <w:t xml:space="preserve"> </w:t>
            </w:r>
            <w:r w:rsidRPr="00A35C44">
              <w:t>психологическое</w:t>
            </w:r>
            <w:r>
              <w:t xml:space="preserve"> </w:t>
            </w:r>
            <w:r w:rsidRPr="00A35C44">
              <w:t>обследование обучающихся с</w:t>
            </w:r>
            <w:r>
              <w:t xml:space="preserve"> </w:t>
            </w:r>
            <w:r w:rsidRPr="00A35C44">
              <w:t>целью выявления детей с</w:t>
            </w:r>
            <w:r w:rsidRPr="00A35C44">
              <w:br/>
            </w:r>
            <w:r w:rsidRPr="00A35C44">
              <w:lastRenderedPageBreak/>
              <w:t>признаками</w:t>
            </w:r>
            <w:r>
              <w:t xml:space="preserve"> </w:t>
            </w:r>
            <w:r w:rsidRPr="00A35C44">
              <w:t>психоэмоционального</w:t>
            </w:r>
            <w:r>
              <w:t xml:space="preserve"> </w:t>
            </w:r>
            <w:r w:rsidRPr="00A35C44">
              <w:t>неблагополучия)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учащиеся 5-9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 xml:space="preserve">декабрь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  <w:r w:rsidRPr="00A35C44">
              <w:br/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3.4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Реализация индивидуальных</w:t>
            </w:r>
            <w:r>
              <w:t xml:space="preserve"> </w:t>
            </w:r>
            <w:r w:rsidRPr="00A35C44">
              <w:t>программ психолого</w:t>
            </w:r>
            <w:r w:rsidRPr="00A35C44">
              <w:br/>
              <w:t>педагогической помощи</w:t>
            </w:r>
            <w:r>
              <w:t xml:space="preserve"> </w:t>
            </w:r>
            <w:r w:rsidRPr="00A35C44">
              <w:t>обучающихся с признаками</w:t>
            </w:r>
            <w:r w:rsidRPr="00A35C44">
              <w:br/>
              <w:t>психоэмоционального неблагополучия (психолого</w:t>
            </w:r>
            <w:r w:rsidRPr="00A35C44">
              <w:br/>
              <w:t>педагогическое консультирование, коррекционно-развивающая помощь (занятия, тренинги), медицинская и социальнаяпомощь).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учащиеся 5-9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течении  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  <w:r w:rsidRPr="00A35C44">
              <w:br/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Проведение 3 этапа мониторинга</w:t>
            </w:r>
            <w:r w:rsidRPr="00A35C44">
              <w:br/>
              <w:t>психоэмоционального состояния обучающихся.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учащиеся 5-9</w:t>
            </w:r>
          </w:p>
          <w:p w:rsidR="00A35C44" w:rsidRPr="00855F3F" w:rsidRDefault="00A35C44" w:rsidP="009079A2">
            <w:r w:rsidRPr="00A35C44"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 xml:space="preserve">март-апрель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Организация работы волонтёров по формированию</w:t>
            </w:r>
            <w:r w:rsidRPr="00A35C44">
              <w:br/>
              <w:t>жизнестойкости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Учащиеся 8-9</w:t>
            </w:r>
          </w:p>
          <w:p w:rsidR="00A35C44" w:rsidRPr="00855F3F" w:rsidRDefault="00A35C44" w:rsidP="009079A2">
            <w:r w:rsidRPr="00A35C44"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январь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ВР, педагог -</w:t>
            </w:r>
            <w:r w:rsidRPr="00A35C44">
              <w:br/>
              <w:t>организатор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Организация профилактических, консультативных, информационных и пр. мероприятий для несовершеннолетних и их семей, оказавшихся втяжелой жизненной ситуации</w:t>
            </w:r>
            <w:r w:rsidRPr="00A35C44">
              <w:br/>
              <w:t>(ТЖС).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 xml:space="preserve">учащиеся 1-9 классов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855F3F">
              <w:t>весь период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rPr>
          <w:gridAfter w:val="3"/>
          <w:wAfter w:w="6724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/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/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3.8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8B3F1B" w:rsidP="009079A2">
            <w:r>
              <w:t xml:space="preserve">Психологические классные </w:t>
            </w:r>
            <w:r w:rsidR="00A35C44" w:rsidRPr="00A35C44">
              <w:t>часы:</w:t>
            </w:r>
            <w:r w:rsidR="00A35C44" w:rsidRPr="00A35C44">
              <w:br/>
              <w:t>«Как преодолевать тревогу»,</w:t>
            </w:r>
            <w:r w:rsidR="00A35C44" w:rsidRPr="00A35C44">
              <w:br/>
              <w:t>«Учимся снимать усталость»,</w:t>
            </w:r>
            <w:r w:rsidR="00A35C44" w:rsidRPr="00A35C44">
              <w:br/>
              <w:t>«Стресс в жизни человека»,</w:t>
            </w:r>
            <w:r w:rsidR="00A35C44" w:rsidRPr="00A35C44">
              <w:br/>
              <w:t>«Способы борьбы со стрессом»</w:t>
            </w:r>
            <w:r w:rsidR="00A35C44" w:rsidRPr="00A35C44">
              <w:br/>
              <w:t>«Способы саморегуляции</w:t>
            </w:r>
            <w:r w:rsidR="00A35C44" w:rsidRPr="00A35C44">
              <w:br/>
              <w:t>эмоционального состояния»</w:t>
            </w:r>
            <w:r w:rsidR="00A35C44" w:rsidRPr="00A35C44">
              <w:br/>
              <w:t>Единый классный час «Вера в</w:t>
            </w:r>
            <w:r w:rsidR="00A35C44" w:rsidRPr="00A35C44">
              <w:br/>
              <w:t>себя и свои возможности»</w:t>
            </w:r>
            <w:r w:rsidR="00A35C44" w:rsidRPr="00A35C44">
              <w:br/>
              <w:t>(сентябрь)</w:t>
            </w:r>
            <w:r w:rsidR="00A35C44" w:rsidRPr="00A35C44">
              <w:br/>
              <w:t>Единый классный час</w:t>
            </w:r>
            <w:r w:rsidR="00A35C44" w:rsidRPr="00A35C44">
              <w:br/>
              <w:t>«Учимся строить отношения»</w:t>
            </w:r>
            <w:r w:rsidR="00A35C44" w:rsidRPr="00A35C44">
              <w:br/>
              <w:t>(октябрь)</w:t>
            </w:r>
            <w:r w:rsidR="00A35C44" w:rsidRPr="00A35C44">
              <w:br/>
              <w:t>Единый классный час «Жизнь</w:t>
            </w:r>
            <w:r w:rsidR="00A35C44" w:rsidRPr="00A35C44">
              <w:br/>
              <w:t>как высочайшая ценность»</w:t>
            </w:r>
            <w:r w:rsidR="00A35C44" w:rsidRPr="00A35C44">
              <w:br/>
              <w:t>(декабрь),</w:t>
            </w:r>
            <w:r w:rsidR="00A35C44" w:rsidRPr="00A35C44">
              <w:br/>
              <w:t>Единый классный час «Люди</w:t>
            </w:r>
            <w:r w:rsidR="00A35C44" w:rsidRPr="00A35C44">
              <w:br/>
              <w:t>рождены ради жизни»</w:t>
            </w:r>
            <w:r w:rsidR="00A35C44" w:rsidRPr="00A35C44">
              <w:br/>
            </w:r>
            <w:r w:rsidR="00A35C44" w:rsidRPr="00A35C44">
              <w:lastRenderedPageBreak/>
              <w:t>январь)</w:t>
            </w:r>
            <w:r w:rsidR="00A35C44" w:rsidRPr="00A35C44">
              <w:br/>
              <w:t>Диспут «Мои жизненные</w:t>
            </w:r>
            <w:r w:rsidR="00A35C44" w:rsidRPr="00A35C44">
              <w:br/>
              <w:t>ценности» (март)</w:t>
            </w:r>
            <w:r w:rsidR="00A35C44" w:rsidRPr="00A35C44">
              <w:br/>
              <w:t>«В поисках хорошего</w:t>
            </w:r>
            <w:r w:rsidR="00A35C44" w:rsidRPr="00A35C44">
              <w:br/>
              <w:t>настроения», «Приемы</w:t>
            </w:r>
            <w:r w:rsidR="00A35C44" w:rsidRPr="00A35C44">
              <w:br/>
              <w:t>эффективного общения»,</w:t>
            </w:r>
            <w:r w:rsidR="00A35C44" w:rsidRPr="00A35C44">
              <w:br/>
              <w:t>«Грани моего Я»</w:t>
            </w:r>
            <w:r w:rsidR="00A35C44" w:rsidRPr="00A35C44">
              <w:br/>
              <w:t>«Привычки безопасные и</w:t>
            </w:r>
            <w:r w:rsidR="00A35C44" w:rsidRPr="00A35C44">
              <w:br/>
              <w:t>полезные», «Как сказать:</w:t>
            </w:r>
            <w:r w:rsidR="00A35C44" w:rsidRPr="00A35C44">
              <w:br/>
              <w:t>НЕТ!»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учащиеся 5-9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 раз в</w:t>
            </w:r>
            <w:r w:rsidRPr="00A35C44">
              <w:br/>
              <w:t>месяц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классные</w:t>
            </w:r>
            <w:r w:rsidRPr="00A35C44">
              <w:br/>
              <w:t>руководители</w:t>
            </w:r>
            <w:r w:rsidRPr="00A35C44">
              <w:br/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3.9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Правовые классные часы:</w:t>
            </w:r>
            <w:r w:rsidRPr="00A35C44">
              <w:br/>
              <w:t xml:space="preserve">«Что ты должен знать об УКРФ», </w:t>
            </w:r>
          </w:p>
          <w:p w:rsidR="00A35C44" w:rsidRPr="00A35C44" w:rsidRDefault="00A35C44" w:rsidP="009079A2">
            <w:r w:rsidRPr="00A35C44">
              <w:t xml:space="preserve">« Уголовная ответственность несовершеннолетних», </w:t>
            </w:r>
          </w:p>
          <w:p w:rsidR="00A35C44" w:rsidRPr="00855F3F" w:rsidRDefault="00A35C44" w:rsidP="009079A2">
            <w:r w:rsidRPr="00A35C44">
              <w:t>«Знаешь ли ты свои права и обязанности».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учащиеся 7-9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 раз в</w:t>
            </w:r>
            <w:r w:rsidRPr="00A35C44">
              <w:br/>
              <w:t>месяц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инспектор</w:t>
            </w:r>
            <w:r w:rsidRPr="00A35C44">
              <w:br/>
              <w:t>ОПДН,</w:t>
            </w:r>
            <w:r w:rsidRPr="00A35C44">
              <w:br/>
              <w:t>классные</w:t>
            </w:r>
            <w:r w:rsidRPr="00A35C44">
              <w:br/>
              <w:t>руководители,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3.10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Сопровождение обучающихся в период подготовки к</w:t>
            </w:r>
            <w:r w:rsidRPr="00A35C44">
              <w:br/>
              <w:t>выпускным экзаменам.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учащиеся 9</w:t>
            </w:r>
          </w:p>
          <w:p w:rsidR="00A35C44" w:rsidRPr="00855F3F" w:rsidRDefault="00A35C44" w:rsidP="009079A2">
            <w:r w:rsidRPr="00A35C44"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 раз в месяц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классные руководители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3.11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Проведение групповых занятий по формированию</w:t>
            </w:r>
            <w:r w:rsidRPr="00A35C44">
              <w:br/>
              <w:t>социальных навыков и навыков здорового образа</w:t>
            </w:r>
            <w:r w:rsidRPr="00A35C44">
              <w:br/>
              <w:t>жизни « Я и мой выбор».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учащиеся 7-9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1 раз в</w:t>
            </w:r>
            <w:r w:rsidRPr="00A35C44">
              <w:br/>
              <w:t>месяц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классные</w:t>
            </w:r>
            <w:r w:rsidRPr="00A35C44">
              <w:br/>
              <w:t>руководители</w:t>
            </w:r>
            <w:r w:rsidRPr="00A35C44">
              <w:br/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3.12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Организация профилактической работы с</w:t>
            </w:r>
            <w:r w:rsidRPr="00A35C44">
              <w:br/>
              <w:t>детьми с трудностями в</w:t>
            </w:r>
            <w:r w:rsidRPr="00A35C44">
              <w:br/>
              <w:t>социальной адаптации.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учащиеся 5-9</w:t>
            </w:r>
          </w:p>
          <w:p w:rsidR="00A35C44" w:rsidRPr="00855F3F" w:rsidRDefault="00A35C44" w:rsidP="009079A2">
            <w:r w:rsidRPr="00A35C44"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11756D" w:rsidP="009079A2">
            <w:r w:rsidRPr="00A35C44">
              <w:t>педагог</w:t>
            </w:r>
            <w:r w:rsidRPr="00A35C44">
              <w:br/>
              <w:t>психолог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3.13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Организация работы тренингов для подростков «</w:t>
            </w:r>
            <w:r w:rsidRPr="00A35C44">
              <w:br/>
              <w:t>Поверь в себя».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учащиеся 7-9 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педагог</w:t>
            </w:r>
            <w:r w:rsidRPr="00A35C44">
              <w:br/>
              <w:t>психолог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3.14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Организация и проведение цикла дискуссионных</w:t>
            </w:r>
            <w:r w:rsidRPr="00A35C44">
              <w:br/>
              <w:t>площадок для обучающихся «Успех в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Учащиеся 9</w:t>
            </w:r>
          </w:p>
          <w:p w:rsidR="00A35C44" w:rsidRPr="00855F3F" w:rsidRDefault="00A35C44" w:rsidP="009079A2">
            <w:r w:rsidRPr="00A35C44"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классные</w:t>
            </w:r>
            <w:r w:rsidRPr="00A35C44">
              <w:br/>
              <w:t>руководители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3.15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Проведение 3 (заключительного) этапамониторинга</w:t>
            </w:r>
            <w:r w:rsidRPr="00A35C44">
              <w:br/>
              <w:t>психоэмоционального состояния обучающихся.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учащиеся 5-9</w:t>
            </w:r>
          </w:p>
          <w:p w:rsidR="00A35C44" w:rsidRPr="00855F3F" w:rsidRDefault="00A35C44" w:rsidP="009079A2">
            <w:r w:rsidRPr="00A35C44"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апрель-май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3.16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Проведение творческих конкурсов по формированию</w:t>
            </w:r>
            <w:r w:rsidRPr="00A35C44">
              <w:br/>
              <w:t>жизнестойкости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учащиеся 5-9</w:t>
            </w:r>
          </w:p>
          <w:p w:rsidR="00A35C44" w:rsidRPr="00855F3F" w:rsidRDefault="00A35C44" w:rsidP="009079A2">
            <w:r w:rsidRPr="00A35C44"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Работа с родителями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4.1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Проведение родительских собраний, посвященных</w:t>
            </w:r>
            <w:r w:rsidRPr="00A35C44">
              <w:br/>
              <w:t>проблемам воспитания детей, формирования у них</w:t>
            </w:r>
            <w:r w:rsidRPr="00A35C44">
              <w:br/>
              <w:t xml:space="preserve">жизнестойкости, позитивного мировоззрения, ценности жизни </w:t>
            </w:r>
            <w:r w:rsidRPr="00A35C44">
              <w:lastRenderedPageBreak/>
              <w:t>и здоровья.</w:t>
            </w:r>
            <w:r w:rsidRPr="00A35C44">
              <w:br/>
            </w:r>
            <w:r w:rsidRPr="00A35C44">
              <w:sym w:font="Wingdings" w:char="F0D8"/>
            </w:r>
            <w:r w:rsidRPr="00A35C44">
              <w:t>Современный подросток: психология, имидж, нравственные ценности</w:t>
            </w:r>
            <w:r w:rsidRPr="00A35C44">
              <w:br/>
            </w:r>
            <w:r w:rsidRPr="00A35C44">
              <w:sym w:font="Wingdings" w:char="F0D8"/>
            </w:r>
            <w:r w:rsidRPr="00A35C44">
              <w:t>Утверждение в семье принципов общечеловеческой</w:t>
            </w:r>
            <w:r w:rsidRPr="00A35C44">
              <w:br/>
              <w:t>морали</w:t>
            </w:r>
            <w:r w:rsidRPr="00A35C44">
              <w:br/>
            </w:r>
            <w:r w:rsidRPr="00A35C44">
              <w:sym w:font="Wingdings" w:char="F0D8"/>
            </w:r>
            <w:r w:rsidRPr="00A35C44">
              <w:t>Профессии, которые выбирают наши дети</w:t>
            </w:r>
          </w:p>
          <w:p w:rsidR="00A35C44" w:rsidRPr="00855F3F" w:rsidRDefault="00A35C44" w:rsidP="009079A2">
            <w:r w:rsidRPr="00A35C44">
              <w:sym w:font="Wingdings" w:char="F0D8"/>
            </w:r>
            <w:r w:rsidRPr="00A35C44">
              <w:t>Предупредить – значит</w:t>
            </w:r>
            <w:r w:rsidRPr="00A35C44">
              <w:br/>
              <w:t>спасти</w:t>
            </w:r>
            <w:r w:rsidRPr="00A35C44">
              <w:br/>
            </w:r>
            <w:r w:rsidRPr="00A35C44">
              <w:sym w:font="Wingdings" w:char="F0D8"/>
            </w:r>
            <w:r w:rsidRPr="00A35C44">
              <w:t>Конфликты ссобственным ребёнкоми пути их решения</w:t>
            </w:r>
            <w:r w:rsidRPr="00A35C44">
              <w:br/>
            </w:r>
            <w:r w:rsidRPr="00A35C44">
              <w:sym w:font="Wingdings" w:char="F0D8"/>
            </w:r>
            <w:r w:rsidRPr="00A35C44">
              <w:t>«Проблемы подросткового периода»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Родители 1-9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ВР, классные</w:t>
            </w:r>
            <w:r w:rsidRPr="00A35C44">
              <w:br/>
            </w:r>
            <w:r w:rsidRPr="00A35C44">
              <w:lastRenderedPageBreak/>
              <w:t>руководители</w:t>
            </w:r>
          </w:p>
        </w:tc>
        <w:tc>
          <w:tcPr>
            <w:tcW w:w="2615" w:type="dxa"/>
            <w:hideMark/>
          </w:tcPr>
          <w:p w:rsidR="00A35C44" w:rsidRPr="00855F3F" w:rsidRDefault="00A35C44" w:rsidP="009079A2"/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Проведение родительских собраний. Сбор согласий на</w:t>
            </w:r>
            <w:r w:rsidRPr="00A35C44">
              <w:br/>
              <w:t>проведение социально – психологического тестирования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 xml:space="preserve">родители </w:t>
            </w:r>
          </w:p>
          <w:p w:rsidR="00A35C44" w:rsidRPr="00855F3F" w:rsidRDefault="00A35C44" w:rsidP="009079A2">
            <w:r w:rsidRPr="00A35C44">
              <w:t>9</w:t>
            </w:r>
            <w:r w:rsidRPr="00A35C44">
              <w:br/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сентябрь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ВР, классные</w:t>
            </w:r>
            <w:r w:rsidRPr="00A35C44">
              <w:br/>
              <w:t>руководители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4.3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Анкетирование родителей (законных представителей) по вопросам детскородительских отношений.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додители</w:t>
            </w:r>
            <w:r w:rsidRPr="00A35C44">
              <w:br/>
              <w:t>учащихся</w:t>
            </w:r>
            <w:r w:rsidRPr="00A35C44">
              <w:br/>
              <w:t>5-9</w:t>
            </w:r>
            <w:r w:rsidRPr="00A35C44">
              <w:br/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декабрь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4.4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7F433D">
            <w:r w:rsidRPr="00A35C44">
              <w:t>Выступление на родительских собраниях 5-6, 7-8, 9</w:t>
            </w:r>
            <w:r w:rsidRPr="00A35C44">
              <w:br/>
              <w:t>классов по результатам социально-педагогического</w:t>
            </w:r>
            <w:r w:rsidRPr="00A35C44">
              <w:br/>
              <w:t>обследования обучающихся (обобщение информации) детско-родительских отношений.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родители</w:t>
            </w:r>
            <w:r w:rsidRPr="00A35C44">
              <w:br/>
              <w:t>учащихся</w:t>
            </w:r>
            <w:r w:rsidRPr="00A35C44">
              <w:br/>
              <w:t>5-9</w:t>
            </w:r>
            <w:r w:rsidRPr="00A35C44">
              <w:br/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 xml:space="preserve">октябрь </w:t>
            </w:r>
          </w:p>
          <w:p w:rsidR="00A35C44" w:rsidRPr="00A35C44" w:rsidRDefault="00A35C44" w:rsidP="009079A2">
            <w:r w:rsidRPr="00A35C44">
              <w:t>март</w:t>
            </w:r>
            <w:r w:rsidRPr="00A35C44">
              <w:br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4.5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Индивидуальное консультирование по</w:t>
            </w:r>
            <w:r w:rsidRPr="00A35C44">
              <w:br/>
              <w:t>результатам социально психологического</w:t>
            </w:r>
            <w:r w:rsidRPr="00A35C44">
              <w:br/>
              <w:t>обследования обучающихся (по запросам).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родители</w:t>
            </w:r>
            <w:r w:rsidRPr="00A35C44">
              <w:br/>
              <w:t>учащихся</w:t>
            </w:r>
            <w:r w:rsidRPr="00A35C44">
              <w:br/>
              <w:t>5-9</w:t>
            </w:r>
            <w:r w:rsidRPr="00A35C44">
              <w:br/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весь период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заместитель</w:t>
            </w:r>
            <w:r w:rsidRPr="00A35C44">
              <w:br/>
              <w:t>директора по</w:t>
            </w:r>
            <w:r w:rsidRPr="00A35C44">
              <w:br/>
              <w:t>ВР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4.6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Индивидуальное консультирование родителей детей с выявленными по результатам социально психологического обследования признаками</w:t>
            </w:r>
            <w:r w:rsidRPr="00A35C44">
              <w:br/>
              <w:t xml:space="preserve">психоэмоционального неблагополучия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родители</w:t>
            </w:r>
            <w:r w:rsidRPr="00A35C44">
              <w:br/>
              <w:t>учащихся</w:t>
            </w:r>
            <w:r w:rsidRPr="00A35C44">
              <w:br/>
              <w:t>5-9</w:t>
            </w:r>
            <w:r w:rsidRPr="00A35C44">
              <w:br/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октябрь</w:t>
            </w:r>
            <w:r w:rsidRPr="00A35C44">
              <w:br/>
              <w:t>апрель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/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4.7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Индивидуальное консультирование родителей</w:t>
            </w:r>
            <w:r w:rsidRPr="00A35C44">
              <w:br/>
              <w:t>(законных представителей) по вопросам отклоняющего</w:t>
            </w:r>
            <w:r w:rsidRPr="00A35C44">
              <w:br/>
              <w:t>поведения (по запросам)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родители</w:t>
            </w:r>
            <w:r w:rsidRPr="00A35C44">
              <w:br/>
              <w:t>учащихся</w:t>
            </w:r>
            <w:r w:rsidRPr="00A35C44">
              <w:br/>
              <w:t>5-9</w:t>
            </w:r>
            <w:r w:rsidRPr="00A35C44">
              <w:br/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в течение</w:t>
            </w:r>
            <w:r w:rsidRPr="00A35C44">
              <w:br/>
              <w:t>года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11756D" w:rsidP="009079A2">
            <w:r w:rsidRPr="004A4D78">
              <w:rPr>
                <w:color w:val="000000"/>
              </w:rPr>
              <w:t>Зам. директора по ВР</w:t>
            </w:r>
          </w:p>
        </w:tc>
      </w:tr>
      <w:tr w:rsidR="00A35C44" w:rsidRPr="00855F3F" w:rsidTr="00232759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5C44" w:rsidRPr="00A35C44" w:rsidRDefault="00A35C44" w:rsidP="009079A2">
            <w:r w:rsidRPr="00A35C44">
              <w:t>Отчетно-аналитическая работа</w:t>
            </w:r>
          </w:p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5.1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A35C44" w:rsidRDefault="00A35C44" w:rsidP="007F433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5C44">
              <w:rPr>
                <w:rFonts w:ascii="Times New Roman" w:hAnsi="Times New Roman"/>
              </w:rPr>
              <w:t xml:space="preserve">Анализ обобщения и предоставления в УО МОТР данных по </w:t>
            </w:r>
            <w:r w:rsidRPr="00A35C44">
              <w:rPr>
                <w:rFonts w:ascii="Times New Roman" w:hAnsi="Times New Roman"/>
              </w:rPr>
              <w:lastRenderedPageBreak/>
              <w:t>результатам 1 этапа мониторинга</w:t>
            </w:r>
            <w:r w:rsidRPr="00A35C44">
              <w:rPr>
                <w:rFonts w:ascii="Times New Roman" w:hAnsi="Times New Roman"/>
              </w:rPr>
              <w:br/>
              <w:t>психоэмоционального состояния учащихся 5-9</w:t>
            </w:r>
            <w:r w:rsidRPr="00A35C44">
              <w:rPr>
                <w:rFonts w:ascii="Times New Roman" w:hAnsi="Times New Roman"/>
              </w:rPr>
              <w:br/>
              <w:t xml:space="preserve">классов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11756D" w:rsidP="009079A2">
            <w:r w:rsidRPr="004A4D78">
              <w:rPr>
                <w:color w:val="000000"/>
              </w:rPr>
              <w:t xml:space="preserve">Зам. директора по </w:t>
            </w:r>
            <w:r w:rsidRPr="004A4D78">
              <w:rPr>
                <w:color w:val="000000"/>
              </w:rPr>
              <w:lastRenderedPageBreak/>
              <w:t>ВР</w:t>
            </w:r>
          </w:p>
        </w:tc>
        <w:tc>
          <w:tcPr>
            <w:tcW w:w="2615" w:type="dxa"/>
            <w:tcBorders>
              <w:right w:val="single" w:sz="4" w:space="0" w:color="auto"/>
            </w:tcBorders>
            <w:hideMark/>
          </w:tcPr>
          <w:p w:rsidR="00A35C44" w:rsidRPr="00855F3F" w:rsidRDefault="00A35C44" w:rsidP="009079A2"/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lastRenderedPageBreak/>
              <w:t>5.2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Анализ обобщения и предоставления в УО МОТР данных по результатам 2 этапа мониторинга психоэмоционального состояния учащихся 5-9</w:t>
            </w:r>
            <w:r w:rsidRPr="00A35C44">
              <w:br/>
              <w:t xml:space="preserve">классов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11756D" w:rsidP="009079A2">
            <w:r w:rsidRPr="004A4D78">
              <w:rPr>
                <w:color w:val="000000"/>
              </w:rPr>
              <w:t>Зам. директора по ВР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44" w:rsidRPr="00855F3F" w:rsidRDefault="00A35C44" w:rsidP="009079A2"/>
        </w:tc>
      </w:tr>
      <w:tr w:rsidR="00A35C44" w:rsidRPr="00855F3F" w:rsidTr="002327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5.3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Анализ обобщения и предоставления в УО МОТР данных по результатам 1 этапа</w:t>
            </w:r>
            <w:r w:rsidRPr="00A35C44">
              <w:br/>
              <w:t xml:space="preserve">мониторинга психоэмоционального состояния учащихся 5-9 классов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A35C44" w:rsidP="009079A2">
            <w:r w:rsidRPr="00A35C44">
              <w:t>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44" w:rsidRPr="00855F3F" w:rsidRDefault="0011756D" w:rsidP="009079A2">
            <w:r w:rsidRPr="004A4D78">
              <w:rPr>
                <w:color w:val="000000"/>
              </w:rPr>
              <w:t>Зам. директора по ВР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44" w:rsidRPr="00855F3F" w:rsidRDefault="00A35C44" w:rsidP="009079A2"/>
        </w:tc>
      </w:tr>
    </w:tbl>
    <w:p w:rsidR="006D060F" w:rsidRPr="006D060F" w:rsidRDefault="009079A2" w:rsidP="006D060F">
      <w:pPr>
        <w:jc w:val="center"/>
        <w:rPr>
          <w:b/>
          <w:bCs/>
          <w:sz w:val="32"/>
          <w:szCs w:val="32"/>
        </w:rPr>
      </w:pPr>
      <w:r w:rsidRPr="00855F3F">
        <w:br/>
      </w:r>
      <w:r w:rsidR="006D060F" w:rsidRPr="006D060F">
        <w:rPr>
          <w:b/>
          <w:bCs/>
          <w:sz w:val="32"/>
          <w:szCs w:val="32"/>
        </w:rPr>
        <w:t>17. Мероприятия  по профилактике жестокого обращения с детьми</w:t>
      </w:r>
    </w:p>
    <w:p w:rsidR="009079A2" w:rsidRPr="006D060F" w:rsidRDefault="009079A2" w:rsidP="009079A2">
      <w:pPr>
        <w:rPr>
          <w:b/>
          <w:bCs/>
          <w:sz w:val="32"/>
          <w:szCs w:val="32"/>
        </w:rPr>
      </w:pPr>
    </w:p>
    <w:tbl>
      <w:tblPr>
        <w:tblW w:w="14601" w:type="dxa"/>
        <w:tblInd w:w="6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9"/>
        <w:gridCol w:w="6804"/>
        <w:gridCol w:w="1842"/>
        <w:gridCol w:w="4846"/>
      </w:tblGrid>
      <w:tr w:rsidR="006D060F" w:rsidRPr="0052306B" w:rsidTr="00232759">
        <w:trPr>
          <w:trHeight w:val="16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Default="006D060F" w:rsidP="006D060F">
            <w:pPr>
              <w:spacing w:line="1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  <w:p w:rsidR="006D060F" w:rsidRPr="00DB2169" w:rsidRDefault="006D060F" w:rsidP="006D060F">
            <w:pPr>
              <w:spacing w:line="1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DB2169" w:rsidRDefault="006D060F" w:rsidP="006D060F">
            <w:pPr>
              <w:spacing w:line="160" w:lineRule="atLeast"/>
              <w:jc w:val="center"/>
              <w:rPr>
                <w:rFonts w:ascii="Arial" w:hAnsi="Arial" w:cs="Arial"/>
                <w:color w:val="000000"/>
              </w:rPr>
            </w:pPr>
            <w:r w:rsidRPr="00DB2169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DB2169" w:rsidRDefault="006D060F" w:rsidP="006D060F">
            <w:pPr>
              <w:spacing w:line="160" w:lineRule="atLeast"/>
              <w:jc w:val="center"/>
              <w:rPr>
                <w:rFonts w:ascii="Arial" w:hAnsi="Arial" w:cs="Arial"/>
                <w:color w:val="000000"/>
              </w:rPr>
            </w:pPr>
            <w:r w:rsidRPr="00DB2169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DB2169" w:rsidRDefault="006D060F" w:rsidP="006D060F">
            <w:pPr>
              <w:spacing w:line="160" w:lineRule="atLeast"/>
              <w:jc w:val="center"/>
              <w:rPr>
                <w:rFonts w:ascii="Arial" w:hAnsi="Arial" w:cs="Arial"/>
                <w:color w:val="000000"/>
              </w:rPr>
            </w:pPr>
            <w:r w:rsidRPr="00DB2169">
              <w:rPr>
                <w:b/>
                <w:bCs/>
                <w:color w:val="000000"/>
              </w:rPr>
              <w:t>Ответственные</w:t>
            </w:r>
          </w:p>
        </w:tc>
      </w:tr>
      <w:tr w:rsidR="006D060F" w:rsidRPr="0052306B" w:rsidTr="00232759">
        <w:trPr>
          <w:trHeight w:val="160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DB2169" w:rsidRDefault="006D060F" w:rsidP="006D060F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 w:rsidRPr="004A4D78">
              <w:rPr>
                <w:bCs/>
                <w:color w:val="000000"/>
              </w:rPr>
              <w:t>1.Организационная деятельность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банка данных: </w:t>
            </w:r>
            <w:r w:rsidRPr="004A4D78">
              <w:rPr>
                <w:color w:val="000000"/>
              </w:rPr>
              <w:t xml:space="preserve">работа с </w:t>
            </w:r>
            <w:r>
              <w:rPr>
                <w:color w:val="000000"/>
              </w:rPr>
              <w:t>социальными паспортами классов и школы с последующим составлением списков детей:</w:t>
            </w:r>
          </w:p>
          <w:p w:rsidR="006D060F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D78">
              <w:rPr>
                <w:color w:val="000000"/>
              </w:rPr>
              <w:t>Список детей из малоимущих семей</w:t>
            </w:r>
            <w:r>
              <w:rPr>
                <w:color w:val="000000"/>
              </w:rPr>
              <w:t>,</w:t>
            </w:r>
          </w:p>
          <w:p w:rsidR="006D060F" w:rsidRPr="004A4D78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>- Многодетные семьи,  из них</w:t>
            </w:r>
          </w:p>
          <w:p w:rsidR="006D060F" w:rsidRPr="004A4D78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многодетные малоимущие семьи</w:t>
            </w:r>
          </w:p>
          <w:p w:rsidR="006D060F" w:rsidRPr="004A4D78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D78"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семей, имеющих детей-инвалидов</w:t>
            </w:r>
          </w:p>
          <w:p w:rsidR="006D060F" w:rsidRPr="0099000F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D78">
              <w:rPr>
                <w:color w:val="000000"/>
              </w:rPr>
              <w:t>Список опекунских и приемных семей</w:t>
            </w:r>
          </w:p>
          <w:p w:rsidR="006D060F" w:rsidRPr="0099000F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D78">
              <w:rPr>
                <w:color w:val="000000"/>
              </w:rPr>
              <w:t>Список семей, находящихся в со</w:t>
            </w:r>
            <w:r>
              <w:rPr>
                <w:color w:val="000000"/>
              </w:rPr>
              <w:t>циально опасном положении (СОП); семьи ГР; «неблагополучные»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Сентябрь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  <w:r>
              <w:rPr>
                <w:bCs/>
                <w:color w:val="000000"/>
              </w:rPr>
              <w:br/>
            </w:r>
          </w:p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  <w:r>
              <w:rPr>
                <w:color w:val="444444"/>
                <w:sz w:val="1"/>
                <w:szCs w:val="18"/>
              </w:rPr>
              <w:t>2.2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банка данных на </w:t>
            </w:r>
          </w:p>
          <w:p w:rsidR="006D060F" w:rsidRPr="004A4D78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D78">
              <w:rPr>
                <w:color w:val="000000"/>
              </w:rPr>
              <w:t>обучающихся, состоящих на внутришкольном учете</w:t>
            </w:r>
            <w:r>
              <w:rPr>
                <w:color w:val="000000"/>
              </w:rPr>
              <w:t xml:space="preserve"> (ВШУ)</w:t>
            </w:r>
          </w:p>
          <w:p w:rsidR="006D060F" w:rsidRPr="004A4D78" w:rsidRDefault="006D060F" w:rsidP="006D060F">
            <w:pPr>
              <w:rPr>
                <w:color w:val="000000"/>
              </w:rPr>
            </w:pPr>
            <w:r>
              <w:rPr>
                <w:color w:val="000000"/>
              </w:rPr>
              <w:t>- обучающихся</w:t>
            </w:r>
            <w:r w:rsidRPr="004A4D78">
              <w:rPr>
                <w:color w:val="000000"/>
              </w:rPr>
              <w:t>, состоящих на учете в ГПДН ОВД</w:t>
            </w:r>
          </w:p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4D78">
              <w:rPr>
                <w:color w:val="000000"/>
              </w:rPr>
              <w:t>обучающихся, состоящих на учёте в КПДНиЗП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Default="006D060F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4A4D78">
              <w:rPr>
                <w:bCs/>
                <w:color w:val="000000"/>
              </w:rPr>
              <w:t>Сентябрь</w:t>
            </w:r>
          </w:p>
          <w:p w:rsidR="006D060F" w:rsidRDefault="00761112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01.10 20</w:t>
            </w:r>
          </w:p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01.03.</w:t>
            </w:r>
            <w:r w:rsidR="008B3F1B">
              <w:rPr>
                <w:bCs/>
                <w:color w:val="000000"/>
              </w:rPr>
              <w:t>2</w:t>
            </w:r>
            <w:r w:rsidR="00761112">
              <w:rPr>
                <w:bCs/>
                <w:color w:val="000000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  <w:r>
              <w:rPr>
                <w:color w:val="444444"/>
                <w:sz w:val="1"/>
                <w:szCs w:val="1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Составление социального паспорта школы</w:t>
            </w:r>
            <w:r>
              <w:rPr>
                <w:color w:val="000000"/>
              </w:rPr>
              <w:t>, информационно-статистических материалов на МБОУ ООШ №15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01.10.1</w:t>
            </w:r>
            <w:r w:rsidR="008B3F1B">
              <w:rPr>
                <w:bCs/>
                <w:color w:val="000000"/>
              </w:rPr>
              <w:t>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Корректировка базы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 xml:space="preserve">Рассмотрение плана мероприятий и реализации плана на </w:t>
            </w:r>
            <w:r w:rsidRPr="004A4D78">
              <w:rPr>
                <w:color w:val="000000"/>
              </w:rPr>
              <w:lastRenderedPageBreak/>
              <w:t>совещаниях при директоре, педсоветах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Обсуждение вопросов по профилактике жестокого об</w:t>
            </w:r>
            <w:r>
              <w:rPr>
                <w:color w:val="000000"/>
              </w:rPr>
              <w:t xml:space="preserve">ращения с детьми на заседаниях </w:t>
            </w:r>
            <w:r w:rsidRPr="004A4D78">
              <w:rPr>
                <w:color w:val="000000"/>
              </w:rPr>
              <w:t xml:space="preserve">МО </w:t>
            </w:r>
            <w:r>
              <w:rPr>
                <w:color w:val="000000"/>
              </w:rPr>
              <w:t>классных руководителей, на заседаниях Совета по профилактике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Default="006D060F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Руководитель</w:t>
            </w:r>
          </w:p>
          <w:p w:rsidR="006D060F" w:rsidRDefault="006D060F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4A4D78">
              <w:rPr>
                <w:bCs/>
                <w:color w:val="000000"/>
              </w:rPr>
              <w:t xml:space="preserve">  МО</w:t>
            </w:r>
          </w:p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Семинар – практику</w:t>
            </w:r>
            <w:r>
              <w:rPr>
                <w:color w:val="000000"/>
              </w:rPr>
              <w:t>м в рамках МО классных руководителей  «Остановите насилие!</w:t>
            </w:r>
            <w:r w:rsidRPr="004A4D78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(ЖО: что это такое? как помочь?)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Январь</w:t>
            </w:r>
          </w:p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Размещение информации для родителей и обучающихся с указанием единого телефона доверия, контактных телефонов заинтересованных служб и ведомств на стенде «Если тебе нужна помощь»</w:t>
            </w:r>
            <w:r>
              <w:rPr>
                <w:color w:val="000000"/>
              </w:rPr>
              <w:t xml:space="preserve"> и на сайте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Отчёт по реализации плана мероприятий по профилактике ЖО на совещании при директоре и с</w:t>
            </w:r>
            <w:r w:rsidRPr="004A4D78">
              <w:rPr>
                <w:color w:val="000000"/>
              </w:rPr>
              <w:t>остав</w:t>
            </w:r>
            <w:r>
              <w:rPr>
                <w:color w:val="000000"/>
              </w:rPr>
              <w:t xml:space="preserve">ление плана на следующий учебный </w:t>
            </w:r>
            <w:r w:rsidRPr="004A4D78">
              <w:rPr>
                <w:color w:val="000000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Май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2.Профилактическая работа с обучающимися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CA1C1B" w:rsidRDefault="006D060F" w:rsidP="006D060F">
            <w:pPr>
              <w:spacing w:line="0" w:lineRule="atLeast"/>
              <w:rPr>
                <w:color w:val="000000"/>
              </w:rPr>
            </w:pPr>
            <w:r w:rsidRPr="0052306B">
              <w:t xml:space="preserve">Проведение тестирования обучающихся на выявление </w:t>
            </w:r>
            <w:r>
              <w:t>тревожности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Мероприятия в рамках Дня прав ребёнка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Ноябрь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Профилактическая </w:t>
            </w:r>
            <w:r w:rsidRPr="004A4D78">
              <w:rPr>
                <w:color w:val="000000"/>
              </w:rPr>
              <w:t>беседа  с</w:t>
            </w:r>
            <w:r>
              <w:rPr>
                <w:color w:val="000000"/>
              </w:rPr>
              <w:t xml:space="preserve"> инспектором ОПДН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1 раз в месяц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  <w:r>
              <w:rPr>
                <w:color w:val="000000"/>
              </w:rPr>
              <w:t>, инспектор ОПДН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Посещение на до</w:t>
            </w:r>
            <w:r>
              <w:rPr>
                <w:color w:val="000000"/>
              </w:rPr>
              <w:t>му обучающихся, имеющих проблемы</w:t>
            </w:r>
            <w:r w:rsidRPr="004A4D78">
              <w:rPr>
                <w:color w:val="000000"/>
              </w:rPr>
              <w:t xml:space="preserve"> в семье. Изучение семейных отношений.</w:t>
            </w:r>
          </w:p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Помощь ребёнку, оказавшемуся в ТЖС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</w:p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Е</w:t>
            </w:r>
            <w:r>
              <w:rPr>
                <w:color w:val="000000"/>
              </w:rPr>
              <w:t>жедневный контроль за посещаемостью</w:t>
            </w:r>
            <w:r w:rsidRPr="004A4D78">
              <w:rPr>
                <w:color w:val="000000"/>
              </w:rPr>
              <w:t xml:space="preserve"> обучающимися школы</w:t>
            </w:r>
            <w:r>
              <w:rPr>
                <w:color w:val="000000"/>
              </w:rPr>
              <w:t xml:space="preserve">, выявлению фактов жестокого обращения (наблюдение, доверительная беседа, осмотр и др. формы) </w:t>
            </w:r>
            <w:r w:rsidRPr="004A4D78">
              <w:rPr>
                <w:color w:val="000000"/>
              </w:rPr>
              <w:t xml:space="preserve"> и оперативное принятие мер по выяснению причины пропуска занятий, связанные с применением насилия или давления со стороны родителей на ребенка.</w:t>
            </w:r>
            <w:r>
              <w:rPr>
                <w:color w:val="000000"/>
              </w:rPr>
              <w:t xml:space="preserve"> Заполнение журналов «Сведения об учащихся, пропускающих уроки», «Работа классного руководителя по выявлению фактов жестокого обращения с детьми»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 xml:space="preserve">Контроль за занятостью </w:t>
            </w:r>
            <w:r>
              <w:rPr>
                <w:color w:val="000000"/>
              </w:rPr>
              <w:t>обучающихся во внеурочное время. Занятость в кружках, секциях.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r w:rsidRPr="004A4D78">
              <w:rPr>
                <w:color w:val="000000"/>
              </w:rPr>
              <w:t>по вопросам толерантности</w:t>
            </w:r>
            <w:r>
              <w:rPr>
                <w:color w:val="000000"/>
              </w:rPr>
              <w:t>, межличностных отношений, умения урегулировать конфликты в классном коллективе, в семье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</w:p>
        </w:tc>
      </w:tr>
      <w:tr w:rsidR="006D060F" w:rsidRPr="0052306B" w:rsidTr="00232759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0C2279" w:rsidRDefault="006D060F" w:rsidP="006D060F">
            <w:pPr>
              <w:spacing w:line="27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3.Профилактическая работа с родителями.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Включение вопросов</w:t>
            </w:r>
            <w:r w:rsidRPr="004A4D78">
              <w:rPr>
                <w:color w:val="000000"/>
              </w:rPr>
              <w:t xml:space="preserve"> « Ответственн</w:t>
            </w:r>
            <w:r>
              <w:rPr>
                <w:color w:val="000000"/>
              </w:rPr>
              <w:t>ое родительство», «</w:t>
            </w:r>
            <w:r w:rsidRPr="004A4D78">
              <w:rPr>
                <w:color w:val="000000"/>
              </w:rPr>
              <w:t>Основы нравственного воспитания детей»</w:t>
            </w:r>
            <w:r>
              <w:rPr>
                <w:color w:val="000000"/>
              </w:rPr>
              <w:t xml:space="preserve"> на общешкольные родительские собрания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 раз в полугодие (о</w:t>
            </w:r>
            <w:r w:rsidRPr="004A4D78">
              <w:rPr>
                <w:bCs/>
                <w:color w:val="000000"/>
              </w:rPr>
              <w:t>ктябрь</w:t>
            </w:r>
            <w:r>
              <w:rPr>
                <w:bCs/>
                <w:color w:val="000000"/>
              </w:rPr>
              <w:t>, март)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Дни</w:t>
            </w:r>
            <w:r w:rsidRPr="004A4D78">
              <w:rPr>
                <w:color w:val="000000"/>
              </w:rPr>
              <w:t xml:space="preserve"> откры</w:t>
            </w:r>
            <w:r>
              <w:rPr>
                <w:color w:val="000000"/>
              </w:rPr>
              <w:t xml:space="preserve">тых дверей. </w:t>
            </w:r>
          </w:p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Привлечение родителей к участию в мероприятиях класса и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Default="006D060F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4A4D78">
              <w:rPr>
                <w:bCs/>
                <w:color w:val="000000"/>
              </w:rPr>
              <w:t>Ноябрь</w:t>
            </w:r>
          </w:p>
          <w:p w:rsidR="006D060F" w:rsidRDefault="006D060F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  <w:p w:rsidR="006D060F" w:rsidRDefault="006D060F" w:rsidP="006D060F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Посещение семей с целью выявления случаев жестокого обращения, наблюдение за семьями и выявление неблагополучия в семье.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  <w:r w:rsidRPr="004A4D78">
              <w:rPr>
                <w:color w:val="444444"/>
                <w:sz w:val="1"/>
                <w:szCs w:val="18"/>
              </w:rPr>
              <w:t>ели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A4D78">
              <w:rPr>
                <w:color w:val="000000"/>
              </w:rPr>
              <w:t>рофилактическая работа с семьями, состоящими на различных видах учета</w:t>
            </w:r>
            <w:r>
              <w:rPr>
                <w:color w:val="000000"/>
              </w:rPr>
              <w:t>, по плану реабилитации семьи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 xml:space="preserve">Индивидуальные консультации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Выявление и учет семей, оказавшихся в сложной жизненной ситуации.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ind w:left="34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Классные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Работа с опекунами. Посещение семей.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Сентябрь, февраль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ind w:left="34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Инспектор по охране детства, классные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Учёт семей и р</w:t>
            </w:r>
            <w:r w:rsidRPr="004A4D78">
              <w:rPr>
                <w:color w:val="000000"/>
              </w:rPr>
              <w:t xml:space="preserve">абота с семьями, уклоняющихся </w:t>
            </w:r>
            <w:r>
              <w:rPr>
                <w:color w:val="000000"/>
              </w:rPr>
              <w:t xml:space="preserve">по каким-то причинам </w:t>
            </w:r>
            <w:r w:rsidRPr="004A4D78">
              <w:rPr>
                <w:color w:val="000000"/>
              </w:rPr>
              <w:t>от воспитания детей (дети проживают в семье родственников</w:t>
            </w:r>
            <w:r>
              <w:rPr>
                <w:color w:val="000000"/>
              </w:rPr>
              <w:t xml:space="preserve"> (бабушки)</w:t>
            </w:r>
            <w:r w:rsidRPr="004A4D78">
              <w:rPr>
                <w:color w:val="000000"/>
              </w:rPr>
              <w:t xml:space="preserve"> без официальной опеки)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Классные руководители</w:t>
            </w:r>
          </w:p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D060F" w:rsidRPr="0052306B" w:rsidTr="00232759"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4.Защитно-охранная деятельность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Создание системы сбора и анализа</w:t>
            </w:r>
            <w:r>
              <w:rPr>
                <w:color w:val="000000"/>
              </w:rPr>
              <w:t xml:space="preserve"> информации, учета и контроля над </w:t>
            </w:r>
            <w:r w:rsidRPr="004A4D78">
              <w:rPr>
                <w:color w:val="000000"/>
              </w:rPr>
              <w:t xml:space="preserve"> решением проблем социальной жизни детей, находящих</w:t>
            </w:r>
            <w:r>
              <w:rPr>
                <w:color w:val="000000"/>
              </w:rPr>
              <w:t>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Классные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Патр</w:t>
            </w:r>
            <w:r>
              <w:rPr>
                <w:color w:val="000000"/>
              </w:rPr>
              <w:t>онаж семей, стоящих на учете в О</w:t>
            </w:r>
            <w:r w:rsidRPr="004A4D78">
              <w:rPr>
                <w:color w:val="000000"/>
              </w:rPr>
              <w:t>ПДН, КПДН</w:t>
            </w:r>
            <w:r>
              <w:rPr>
                <w:color w:val="000000"/>
              </w:rPr>
              <w:t>иЗП., ВШУ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  <w:r>
              <w:rPr>
                <w:color w:val="000000"/>
              </w:rPr>
              <w:t>, инспектор ОПДН,</w:t>
            </w:r>
          </w:p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4A4D78">
              <w:rPr>
                <w:bCs/>
                <w:color w:val="000000"/>
              </w:rPr>
              <w:t>лассные руководители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270" w:lineRule="atLeast"/>
              <w:rPr>
                <w:color w:val="000000"/>
              </w:rPr>
            </w:pPr>
            <w:r w:rsidRPr="004A4D78">
              <w:rPr>
                <w:color w:val="000000"/>
              </w:rPr>
              <w:t xml:space="preserve">Сотрудничество с КПДНиЗП, ГПДН, службами опеки </w:t>
            </w:r>
            <w:r>
              <w:rPr>
                <w:color w:val="000000"/>
              </w:rPr>
              <w:t>в работе с несовершеннолетними</w:t>
            </w:r>
          </w:p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по профилактике семейного неблагополучия, безнадзорности детей, правонарушений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Сотрудничество с медицинскими работ</w:t>
            </w:r>
            <w:r>
              <w:rPr>
                <w:color w:val="000000"/>
              </w:rPr>
              <w:t xml:space="preserve">никами МУЗЦРБ  по вопросам выявления фактов </w:t>
            </w:r>
            <w:r w:rsidRPr="004A4D78">
              <w:rPr>
                <w:color w:val="000000"/>
              </w:rPr>
              <w:t>жестокого обращения</w:t>
            </w:r>
            <w:r>
              <w:rPr>
                <w:color w:val="000000"/>
              </w:rPr>
              <w:t xml:space="preserve"> с детьми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В течение года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 w:rsidRPr="004A4D78">
              <w:rPr>
                <w:color w:val="000000"/>
              </w:rPr>
              <w:t>Заседания Совета по профилактике с постановкой вопроса о защите прав детей</w:t>
            </w:r>
            <w:r>
              <w:rPr>
                <w:color w:val="000000"/>
              </w:rPr>
              <w:t>, выявлению фактов ЖО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плану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bCs/>
                <w:color w:val="000000"/>
              </w:rPr>
              <w:t>Инспектор по охране детства</w:t>
            </w:r>
          </w:p>
        </w:tc>
      </w:tr>
      <w:tr w:rsidR="006D060F" w:rsidRPr="0052306B" w:rsidTr="0023275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Контроль над </w:t>
            </w:r>
            <w:r w:rsidRPr="004A4D78">
              <w:rPr>
                <w:color w:val="000000"/>
              </w:rPr>
              <w:t>организацией родителями досуга детей: рейды по местам концентрации подростко</w:t>
            </w:r>
            <w:r>
              <w:rPr>
                <w:color w:val="000000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Согласно графику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060F" w:rsidRPr="004A4D78" w:rsidRDefault="006D060F" w:rsidP="006D060F">
            <w:pPr>
              <w:spacing w:line="0" w:lineRule="atLeast"/>
              <w:jc w:val="center"/>
              <w:rPr>
                <w:color w:val="000000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</w:tbl>
    <w:p w:rsidR="008B3F1B" w:rsidRDefault="008B3F1B" w:rsidP="006D060F">
      <w:pPr>
        <w:jc w:val="center"/>
        <w:rPr>
          <w:b/>
          <w:bCs/>
          <w:sz w:val="32"/>
          <w:szCs w:val="32"/>
        </w:rPr>
      </w:pPr>
    </w:p>
    <w:p w:rsidR="006D060F" w:rsidRDefault="006D060F" w:rsidP="006D060F">
      <w:pPr>
        <w:jc w:val="center"/>
        <w:rPr>
          <w:b/>
          <w:bCs/>
          <w:sz w:val="32"/>
          <w:szCs w:val="32"/>
        </w:rPr>
      </w:pPr>
      <w:r w:rsidRPr="006D060F">
        <w:rPr>
          <w:b/>
          <w:bCs/>
          <w:sz w:val="32"/>
          <w:szCs w:val="32"/>
        </w:rPr>
        <w:t xml:space="preserve">18. Мероприятия  по профилактики распространения криминальных субкультур в </w:t>
      </w:r>
    </w:p>
    <w:p w:rsidR="006D060F" w:rsidRPr="00616362" w:rsidRDefault="006D060F" w:rsidP="006D060F">
      <w:pPr>
        <w:jc w:val="center"/>
        <w:rPr>
          <w:b/>
          <w:bCs/>
          <w:sz w:val="32"/>
          <w:szCs w:val="32"/>
        </w:rPr>
      </w:pPr>
      <w:r w:rsidRPr="006D060F">
        <w:rPr>
          <w:b/>
          <w:bCs/>
          <w:sz w:val="32"/>
          <w:szCs w:val="32"/>
        </w:rPr>
        <w:t>подростковой и молодёжной</w:t>
      </w:r>
      <w:r>
        <w:rPr>
          <w:b/>
          <w:sz w:val="28"/>
          <w:szCs w:val="28"/>
        </w:rPr>
        <w:t xml:space="preserve"> </w:t>
      </w:r>
      <w:r w:rsidRPr="00616362">
        <w:rPr>
          <w:b/>
          <w:bCs/>
          <w:sz w:val="32"/>
          <w:szCs w:val="32"/>
        </w:rPr>
        <w:t xml:space="preserve">среде </w:t>
      </w:r>
    </w:p>
    <w:tbl>
      <w:tblPr>
        <w:tblW w:w="1445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670"/>
        <w:gridCol w:w="2552"/>
        <w:gridCol w:w="2409"/>
        <w:gridCol w:w="2551"/>
      </w:tblGrid>
      <w:tr w:rsidR="006D060F" w:rsidRPr="000C2A9B" w:rsidTr="008312A4">
        <w:trPr>
          <w:trHeight w:val="727"/>
        </w:trPr>
        <w:tc>
          <w:tcPr>
            <w:tcW w:w="1276" w:type="dxa"/>
          </w:tcPr>
          <w:p w:rsidR="006D060F" w:rsidRPr="001C0DC8" w:rsidRDefault="006D060F" w:rsidP="006D060F">
            <w:pPr>
              <w:jc w:val="center"/>
              <w:rPr>
                <w:b/>
              </w:rPr>
            </w:pPr>
            <w:r w:rsidRPr="001C0DC8">
              <w:rPr>
                <w:b/>
              </w:rPr>
              <w:t>№ п/п</w:t>
            </w:r>
          </w:p>
        </w:tc>
        <w:tc>
          <w:tcPr>
            <w:tcW w:w="5670" w:type="dxa"/>
          </w:tcPr>
          <w:p w:rsidR="006D060F" w:rsidRPr="001C0DC8" w:rsidRDefault="006D060F" w:rsidP="006D060F">
            <w:pPr>
              <w:jc w:val="center"/>
              <w:rPr>
                <w:b/>
              </w:rPr>
            </w:pPr>
            <w:r w:rsidRPr="001C0DC8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6D060F" w:rsidRPr="001C0DC8" w:rsidRDefault="006D060F" w:rsidP="006D060F">
            <w:pPr>
              <w:jc w:val="center"/>
              <w:rPr>
                <w:b/>
              </w:rPr>
            </w:pPr>
            <w:r w:rsidRPr="001C0DC8">
              <w:rPr>
                <w:b/>
              </w:rPr>
              <w:t>Дата проведения мероприятия</w:t>
            </w:r>
          </w:p>
        </w:tc>
        <w:tc>
          <w:tcPr>
            <w:tcW w:w="2409" w:type="dxa"/>
          </w:tcPr>
          <w:p w:rsidR="006D060F" w:rsidRPr="001C0DC8" w:rsidRDefault="006D060F" w:rsidP="006D060F">
            <w:pPr>
              <w:jc w:val="center"/>
              <w:rPr>
                <w:b/>
              </w:rPr>
            </w:pPr>
            <w:r w:rsidRPr="001C0DC8">
              <w:rPr>
                <w:b/>
              </w:rPr>
              <w:t>Категория участников</w:t>
            </w:r>
          </w:p>
        </w:tc>
        <w:tc>
          <w:tcPr>
            <w:tcW w:w="2551" w:type="dxa"/>
          </w:tcPr>
          <w:p w:rsidR="006D060F" w:rsidRPr="001C0DC8" w:rsidRDefault="006D060F" w:rsidP="006D060F">
            <w:pPr>
              <w:jc w:val="center"/>
              <w:rPr>
                <w:b/>
              </w:rPr>
            </w:pPr>
            <w:r w:rsidRPr="001C0DC8">
              <w:rPr>
                <w:b/>
              </w:rPr>
              <w:t>Ответственный (контактный телефон)</w:t>
            </w:r>
          </w:p>
        </w:tc>
      </w:tr>
      <w:tr w:rsidR="006D060F" w:rsidRPr="000C2A9B" w:rsidTr="008312A4">
        <w:trPr>
          <w:trHeight w:val="1144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Default="006D060F" w:rsidP="006D0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C2F82">
              <w:rPr>
                <w:sz w:val="28"/>
                <w:szCs w:val="28"/>
              </w:rPr>
              <w:t xml:space="preserve">заимодействие с </w:t>
            </w:r>
            <w:r>
              <w:rPr>
                <w:sz w:val="28"/>
                <w:szCs w:val="28"/>
              </w:rPr>
              <w:t>территориальным органом МВД.</w:t>
            </w:r>
          </w:p>
          <w:p w:rsidR="006D060F" w:rsidRPr="000C2A9B" w:rsidRDefault="006D060F" w:rsidP="006D060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</w:tc>
      </w:tr>
      <w:tr w:rsidR="006D060F" w:rsidRPr="000C2A9B" w:rsidTr="008312A4">
        <w:trPr>
          <w:trHeight w:val="1012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Pr="000C2A9B" w:rsidRDefault="006D060F" w:rsidP="006D060F">
            <w:pPr>
              <w:tabs>
                <w:tab w:val="left" w:pos="1025"/>
              </w:tabs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Еженедельная индивидуальная профилактическая работа с несовершеннолетними, состоящими на учёте в КДН, ПДН, школьном контроле.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Несовершеннолетние, состоящие на прохилактическом  учете, учащиеся группы риска</w:t>
            </w:r>
          </w:p>
        </w:tc>
        <w:tc>
          <w:tcPr>
            <w:tcW w:w="2551" w:type="dxa"/>
          </w:tcPr>
          <w:p w:rsidR="006D060F" w:rsidRDefault="006D060F" w:rsidP="006D060F">
            <w:pPr>
              <w:rPr>
                <w:sz w:val="28"/>
                <w:szCs w:val="28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C2A9B">
              <w:rPr>
                <w:sz w:val="28"/>
                <w:szCs w:val="28"/>
              </w:rPr>
              <w:t>лассные руководители</w:t>
            </w:r>
          </w:p>
        </w:tc>
      </w:tr>
      <w:tr w:rsidR="006D060F" w:rsidRPr="000C2A9B" w:rsidTr="008312A4">
        <w:trPr>
          <w:trHeight w:val="1012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Pr="000C2A9B" w:rsidRDefault="006D060F" w:rsidP="006D060F">
            <w:pPr>
              <w:tabs>
                <w:tab w:val="left" w:pos="1025"/>
              </w:tabs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Ежедневный контроль за посещаемостью и успеваемостью учащихся.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0C2A9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C2A9B">
              <w:rPr>
                <w:sz w:val="28"/>
                <w:szCs w:val="28"/>
              </w:rPr>
              <w:t>лассные руководители</w:t>
            </w:r>
          </w:p>
        </w:tc>
      </w:tr>
      <w:tr w:rsidR="006D060F" w:rsidRPr="000C2A9B" w:rsidTr="008312A4">
        <w:trPr>
          <w:trHeight w:val="1027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Мониторинговое обследование по выявлению несовершеннолетних, относящихся к неформальным молодёжным объединениям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ежемесячно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0C2A9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:rsidR="006D060F" w:rsidRDefault="006D060F" w:rsidP="006D060F">
            <w:pPr>
              <w:rPr>
                <w:sz w:val="28"/>
                <w:szCs w:val="28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C2A9B">
              <w:rPr>
                <w:sz w:val="28"/>
                <w:szCs w:val="28"/>
              </w:rPr>
              <w:t>лассные руководители</w:t>
            </w:r>
          </w:p>
        </w:tc>
      </w:tr>
      <w:tr w:rsidR="006D060F" w:rsidRPr="000C2A9B" w:rsidTr="008312A4">
        <w:trPr>
          <w:trHeight w:val="1012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Проведение анкетирования среди несовершеннолетних  с целью выявления наличия ситуации насилия в школе.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0C2A9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C2A9B">
              <w:rPr>
                <w:sz w:val="28"/>
                <w:szCs w:val="28"/>
              </w:rPr>
              <w:t>лассные руководители</w:t>
            </w:r>
          </w:p>
        </w:tc>
      </w:tr>
      <w:tr w:rsidR="006D060F" w:rsidRPr="000C2A9B" w:rsidTr="008312A4">
        <w:trPr>
          <w:trHeight w:val="1144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Организация индивидуальной и групповой работы с учащимися группы риска, направленной на выявление членов неформальных молодёжных группировок.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0C2A9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:rsidR="006D060F" w:rsidRDefault="006D060F" w:rsidP="006D060F">
            <w:pPr>
              <w:rPr>
                <w:sz w:val="28"/>
                <w:szCs w:val="28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C2A9B">
              <w:rPr>
                <w:sz w:val="28"/>
                <w:szCs w:val="28"/>
              </w:rPr>
              <w:t>лассные руководители</w:t>
            </w:r>
          </w:p>
        </w:tc>
      </w:tr>
      <w:tr w:rsidR="006D060F" w:rsidRPr="000C2A9B" w:rsidTr="008312A4">
        <w:trPr>
          <w:trHeight w:val="1144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родительских собраний </w:t>
            </w:r>
            <w:r w:rsidRPr="000C2A9B">
              <w:rPr>
                <w:sz w:val="28"/>
                <w:szCs w:val="28"/>
              </w:rPr>
              <w:t xml:space="preserve">: </w:t>
            </w:r>
          </w:p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 xml:space="preserve"> «Всё начинается с семьи»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0C2A9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C2A9B">
              <w:rPr>
                <w:sz w:val="28"/>
                <w:szCs w:val="28"/>
              </w:rPr>
              <w:t>лассные руководители</w:t>
            </w:r>
          </w:p>
        </w:tc>
      </w:tr>
      <w:tr w:rsidR="006D060F" w:rsidRPr="000C2A9B" w:rsidTr="008312A4">
        <w:trPr>
          <w:trHeight w:val="1144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 xml:space="preserve">Заседание </w:t>
            </w:r>
            <w:r w:rsidR="00F06391">
              <w:rPr>
                <w:sz w:val="28"/>
                <w:szCs w:val="28"/>
              </w:rPr>
              <w:t xml:space="preserve">     </w:t>
            </w:r>
            <w:r w:rsidRPr="000C2A9B">
              <w:rPr>
                <w:sz w:val="28"/>
                <w:szCs w:val="28"/>
              </w:rPr>
              <w:t>Совета профилактики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 xml:space="preserve">Один раз в </w:t>
            </w: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D060F" w:rsidRDefault="006D060F" w:rsidP="006D060F">
            <w:pPr>
              <w:rPr>
                <w:sz w:val="28"/>
                <w:szCs w:val="28"/>
              </w:rPr>
            </w:pPr>
            <w:r w:rsidRPr="004A4D78">
              <w:rPr>
                <w:color w:val="000000"/>
              </w:rPr>
              <w:t>Зам. директора по ВР</w:t>
            </w:r>
          </w:p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C2A9B">
              <w:rPr>
                <w:sz w:val="28"/>
                <w:szCs w:val="28"/>
              </w:rPr>
              <w:t>лассные руководители,</w:t>
            </w:r>
          </w:p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C2A9B">
              <w:rPr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6D060F" w:rsidRPr="000C2A9B" w:rsidTr="008312A4">
        <w:trPr>
          <w:trHeight w:val="1144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Посещение, совместно с инспекторами по делам несовершеннол</w:t>
            </w:r>
            <w:r>
              <w:rPr>
                <w:sz w:val="28"/>
                <w:szCs w:val="28"/>
              </w:rPr>
              <w:t>етних, семей несовершеннолетних</w:t>
            </w:r>
            <w:r w:rsidRPr="000C2A9B">
              <w:rPr>
                <w:sz w:val="28"/>
                <w:szCs w:val="28"/>
              </w:rPr>
              <w:t xml:space="preserve">, попавших в трудную жизненную ситуацию. 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Классные руководители,</w:t>
            </w:r>
          </w:p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C2A9B">
              <w:rPr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6D060F" w:rsidRPr="000C2A9B" w:rsidTr="008312A4">
        <w:trPr>
          <w:trHeight w:val="1144"/>
        </w:trPr>
        <w:tc>
          <w:tcPr>
            <w:tcW w:w="1276" w:type="dxa"/>
          </w:tcPr>
          <w:p w:rsidR="006D060F" w:rsidRPr="000C2A9B" w:rsidRDefault="006D060F" w:rsidP="00757C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Вовлечение несовершеннолетних в коллективные творческие дела. Вовлечение детей  в кружки и секции.</w:t>
            </w:r>
          </w:p>
        </w:tc>
        <w:tc>
          <w:tcPr>
            <w:tcW w:w="2552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09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551" w:type="dxa"/>
          </w:tcPr>
          <w:p w:rsidR="006D060F" w:rsidRPr="000C2A9B" w:rsidRDefault="006D060F" w:rsidP="006D060F">
            <w:pPr>
              <w:rPr>
                <w:sz w:val="28"/>
                <w:szCs w:val="28"/>
              </w:rPr>
            </w:pPr>
            <w:r w:rsidRPr="000C2A9B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9079A2" w:rsidRDefault="009079A2" w:rsidP="00E10704"/>
    <w:sectPr w:rsidR="009079A2" w:rsidSect="00317E52">
      <w:pgSz w:w="16838" w:h="11906" w:orient="landscape"/>
      <w:pgMar w:top="89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D8" w:rsidRDefault="009C5ED8">
      <w:r>
        <w:separator/>
      </w:r>
    </w:p>
  </w:endnote>
  <w:endnote w:type="continuationSeparator" w:id="0">
    <w:p w:rsidR="009C5ED8" w:rsidRDefault="009C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D8" w:rsidRDefault="009C5ED8">
      <w:r>
        <w:separator/>
      </w:r>
    </w:p>
  </w:footnote>
  <w:footnote w:type="continuationSeparator" w:id="0">
    <w:p w:rsidR="009C5ED8" w:rsidRDefault="009C5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Times New Roman"/>
      </w:rPr>
    </w:lvl>
  </w:abstractNum>
  <w:abstractNum w:abstractNumId="3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824A80"/>
    <w:multiLevelType w:val="hybridMultilevel"/>
    <w:tmpl w:val="A2A871B6"/>
    <w:lvl w:ilvl="0" w:tplc="F2CE93E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C6A0A"/>
    <w:multiLevelType w:val="hybridMultilevel"/>
    <w:tmpl w:val="B5C853AA"/>
    <w:lvl w:ilvl="0" w:tplc="F2CE93E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E7048C"/>
    <w:multiLevelType w:val="hybridMultilevel"/>
    <w:tmpl w:val="2AF8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04"/>
    <w:rsid w:val="00005A58"/>
    <w:rsid w:val="00034974"/>
    <w:rsid w:val="000366E7"/>
    <w:rsid w:val="00043B57"/>
    <w:rsid w:val="00071A89"/>
    <w:rsid w:val="00102A63"/>
    <w:rsid w:val="00110F18"/>
    <w:rsid w:val="0011756D"/>
    <w:rsid w:val="00120646"/>
    <w:rsid w:val="001368AF"/>
    <w:rsid w:val="0016447C"/>
    <w:rsid w:val="00184ADA"/>
    <w:rsid w:val="001960CD"/>
    <w:rsid w:val="001A080D"/>
    <w:rsid w:val="001F2AE8"/>
    <w:rsid w:val="001F4F27"/>
    <w:rsid w:val="00221D97"/>
    <w:rsid w:val="00232759"/>
    <w:rsid w:val="002436E7"/>
    <w:rsid w:val="00250BC1"/>
    <w:rsid w:val="00264802"/>
    <w:rsid w:val="00274C22"/>
    <w:rsid w:val="00276759"/>
    <w:rsid w:val="002A52AC"/>
    <w:rsid w:val="002A6638"/>
    <w:rsid w:val="002B1219"/>
    <w:rsid w:val="002E0FBB"/>
    <w:rsid w:val="002E41CD"/>
    <w:rsid w:val="00317E52"/>
    <w:rsid w:val="00356489"/>
    <w:rsid w:val="00364A22"/>
    <w:rsid w:val="00367209"/>
    <w:rsid w:val="003A148A"/>
    <w:rsid w:val="003D6CE4"/>
    <w:rsid w:val="0040519A"/>
    <w:rsid w:val="00414BAA"/>
    <w:rsid w:val="004171C1"/>
    <w:rsid w:val="00420376"/>
    <w:rsid w:val="00421576"/>
    <w:rsid w:val="00454379"/>
    <w:rsid w:val="0047007B"/>
    <w:rsid w:val="004942CB"/>
    <w:rsid w:val="004D677C"/>
    <w:rsid w:val="004E509B"/>
    <w:rsid w:val="00516E99"/>
    <w:rsid w:val="00535B0E"/>
    <w:rsid w:val="005435FF"/>
    <w:rsid w:val="00570C58"/>
    <w:rsid w:val="00581E75"/>
    <w:rsid w:val="0058290B"/>
    <w:rsid w:val="005A7E6E"/>
    <w:rsid w:val="005B0449"/>
    <w:rsid w:val="005C7597"/>
    <w:rsid w:val="005D56A0"/>
    <w:rsid w:val="005E1F01"/>
    <w:rsid w:val="005E595B"/>
    <w:rsid w:val="00615F1C"/>
    <w:rsid w:val="00616362"/>
    <w:rsid w:val="00616426"/>
    <w:rsid w:val="00650B9B"/>
    <w:rsid w:val="00652C1F"/>
    <w:rsid w:val="00676441"/>
    <w:rsid w:val="0068175B"/>
    <w:rsid w:val="006A5EAA"/>
    <w:rsid w:val="006B781D"/>
    <w:rsid w:val="006D060F"/>
    <w:rsid w:val="006D4489"/>
    <w:rsid w:val="006E60F8"/>
    <w:rsid w:val="00711667"/>
    <w:rsid w:val="00750F09"/>
    <w:rsid w:val="0075252C"/>
    <w:rsid w:val="00757C3B"/>
    <w:rsid w:val="00761112"/>
    <w:rsid w:val="00770D89"/>
    <w:rsid w:val="007B4BCF"/>
    <w:rsid w:val="007C0B76"/>
    <w:rsid w:val="007D3694"/>
    <w:rsid w:val="007E1363"/>
    <w:rsid w:val="007F433D"/>
    <w:rsid w:val="00814877"/>
    <w:rsid w:val="008312A4"/>
    <w:rsid w:val="00840EDF"/>
    <w:rsid w:val="00850247"/>
    <w:rsid w:val="00893275"/>
    <w:rsid w:val="008936AE"/>
    <w:rsid w:val="008B3F1B"/>
    <w:rsid w:val="008B763B"/>
    <w:rsid w:val="009079A2"/>
    <w:rsid w:val="00941096"/>
    <w:rsid w:val="00953ADA"/>
    <w:rsid w:val="00953D86"/>
    <w:rsid w:val="00957A84"/>
    <w:rsid w:val="00982582"/>
    <w:rsid w:val="00987400"/>
    <w:rsid w:val="00991B7B"/>
    <w:rsid w:val="009C5ED8"/>
    <w:rsid w:val="009E0EA0"/>
    <w:rsid w:val="009E5B6A"/>
    <w:rsid w:val="009E7989"/>
    <w:rsid w:val="00A35C44"/>
    <w:rsid w:val="00A46CFA"/>
    <w:rsid w:val="00A65A12"/>
    <w:rsid w:val="00AA6439"/>
    <w:rsid w:val="00AE4161"/>
    <w:rsid w:val="00AE794B"/>
    <w:rsid w:val="00B00971"/>
    <w:rsid w:val="00B11DCB"/>
    <w:rsid w:val="00B14629"/>
    <w:rsid w:val="00B2590F"/>
    <w:rsid w:val="00B32AB6"/>
    <w:rsid w:val="00B542D1"/>
    <w:rsid w:val="00B63455"/>
    <w:rsid w:val="00B64271"/>
    <w:rsid w:val="00BE1E48"/>
    <w:rsid w:val="00C24926"/>
    <w:rsid w:val="00C36AB3"/>
    <w:rsid w:val="00C54627"/>
    <w:rsid w:val="00C875FB"/>
    <w:rsid w:val="00CE46B2"/>
    <w:rsid w:val="00CE6932"/>
    <w:rsid w:val="00D04B55"/>
    <w:rsid w:val="00D1378D"/>
    <w:rsid w:val="00D145AD"/>
    <w:rsid w:val="00D27DC4"/>
    <w:rsid w:val="00D312C3"/>
    <w:rsid w:val="00D37B70"/>
    <w:rsid w:val="00D41B86"/>
    <w:rsid w:val="00D72327"/>
    <w:rsid w:val="00D73B7C"/>
    <w:rsid w:val="00D74494"/>
    <w:rsid w:val="00D817AD"/>
    <w:rsid w:val="00DA1CBD"/>
    <w:rsid w:val="00DB3A8A"/>
    <w:rsid w:val="00DD39B8"/>
    <w:rsid w:val="00DD66C6"/>
    <w:rsid w:val="00DD70EA"/>
    <w:rsid w:val="00E10704"/>
    <w:rsid w:val="00E15F2F"/>
    <w:rsid w:val="00E50D00"/>
    <w:rsid w:val="00E7520B"/>
    <w:rsid w:val="00EA0D36"/>
    <w:rsid w:val="00EB0065"/>
    <w:rsid w:val="00EB600F"/>
    <w:rsid w:val="00EC13BE"/>
    <w:rsid w:val="00F06391"/>
    <w:rsid w:val="00F20C76"/>
    <w:rsid w:val="00F5006C"/>
    <w:rsid w:val="00F54822"/>
    <w:rsid w:val="00F70304"/>
    <w:rsid w:val="00F80513"/>
    <w:rsid w:val="00F9721C"/>
    <w:rsid w:val="00FA2E4B"/>
    <w:rsid w:val="00FC52A2"/>
    <w:rsid w:val="00FD0499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43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45437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5437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43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007B"/>
    <w:pPr>
      <w:keepNext/>
      <w:numPr>
        <w:ilvl w:val="4"/>
        <w:numId w:val="1"/>
      </w:numPr>
      <w:suppressAutoHyphens/>
      <w:jc w:val="center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47007B"/>
    <w:pPr>
      <w:keepNext/>
      <w:numPr>
        <w:ilvl w:val="5"/>
        <w:numId w:val="1"/>
      </w:numPr>
      <w:suppressAutoHyphens/>
      <w:outlineLvl w:val="5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376"/>
    <w:pPr>
      <w:ind w:left="720"/>
      <w:contextualSpacing/>
    </w:pPr>
  </w:style>
  <w:style w:type="character" w:customStyle="1" w:styleId="10">
    <w:name w:val="Заголовок 1 Знак"/>
    <w:link w:val="1"/>
    <w:rsid w:val="004543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4543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45437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437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54379"/>
  </w:style>
  <w:style w:type="table" w:customStyle="1" w:styleId="12">
    <w:name w:val="Сетка таблицы1"/>
    <w:basedOn w:val="a1"/>
    <w:next w:val="a3"/>
    <w:rsid w:val="004543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454379"/>
    <w:rPr>
      <w:b/>
      <w:bCs/>
    </w:rPr>
  </w:style>
  <w:style w:type="paragraph" w:styleId="a6">
    <w:name w:val="Normal (Web)"/>
    <w:basedOn w:val="a"/>
    <w:rsid w:val="00454379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54379"/>
    <w:pPr>
      <w:spacing w:before="60" w:after="75"/>
      <w:ind w:left="60"/>
    </w:pPr>
  </w:style>
  <w:style w:type="paragraph" w:customStyle="1" w:styleId="acenter">
    <w:name w:val="acenter"/>
    <w:basedOn w:val="a"/>
    <w:rsid w:val="00454379"/>
    <w:pPr>
      <w:spacing w:before="60" w:after="75"/>
      <w:ind w:left="60"/>
      <w:jc w:val="center"/>
    </w:pPr>
  </w:style>
  <w:style w:type="character" w:styleId="a7">
    <w:name w:val="Hyperlink"/>
    <w:rsid w:val="00454379"/>
    <w:rPr>
      <w:color w:val="0000FF"/>
      <w:u w:val="single"/>
    </w:rPr>
  </w:style>
  <w:style w:type="character" w:styleId="a8">
    <w:name w:val="FollowedHyperlink"/>
    <w:rsid w:val="00454379"/>
    <w:rPr>
      <w:color w:val="0000FF"/>
      <w:u w:val="single"/>
    </w:rPr>
  </w:style>
  <w:style w:type="character" w:styleId="HTML">
    <w:name w:val="HTML Cite"/>
    <w:rsid w:val="00454379"/>
    <w:rPr>
      <w:i/>
      <w:iCs/>
    </w:rPr>
  </w:style>
  <w:style w:type="paragraph" w:customStyle="1" w:styleId="clear">
    <w:name w:val="clear"/>
    <w:basedOn w:val="a"/>
    <w:rsid w:val="0045437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5437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5437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54379"/>
    <w:pPr>
      <w:spacing w:before="100" w:beforeAutospacing="1" w:after="100" w:afterAutospacing="1"/>
    </w:pPr>
  </w:style>
  <w:style w:type="paragraph" w:customStyle="1" w:styleId="post">
    <w:name w:val="post"/>
    <w:basedOn w:val="a"/>
    <w:rsid w:val="0045437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5437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5437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5437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5437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5437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5437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5437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5437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5437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5437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5437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5437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5437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5437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5437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45437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5437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454379"/>
    <w:rPr>
      <w:rFonts w:ascii="Arial" w:eastAsia="Times New Roman" w:hAnsi="Arial" w:cs="Arial"/>
      <w:vanish/>
      <w:sz w:val="16"/>
      <w:szCs w:val="16"/>
    </w:rPr>
  </w:style>
  <w:style w:type="character" w:styleId="a9">
    <w:name w:val="Emphasis"/>
    <w:qFormat/>
    <w:rsid w:val="00454379"/>
    <w:rPr>
      <w:i/>
      <w:iCs/>
    </w:rPr>
  </w:style>
  <w:style w:type="paragraph" w:customStyle="1" w:styleId="nocomments">
    <w:name w:val="nocomments"/>
    <w:basedOn w:val="a"/>
    <w:rsid w:val="00454379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454379"/>
    <w:rPr>
      <w:sz w:val="20"/>
      <w:szCs w:val="20"/>
    </w:rPr>
  </w:style>
  <w:style w:type="character" w:customStyle="1" w:styleId="ab">
    <w:name w:val="Текст сноски Знак"/>
    <w:link w:val="aa"/>
    <w:rsid w:val="00454379"/>
    <w:rPr>
      <w:rFonts w:ascii="Times New Roman" w:eastAsia="Times New Roman" w:hAnsi="Times New Roman"/>
    </w:rPr>
  </w:style>
  <w:style w:type="character" w:styleId="ac">
    <w:name w:val="footnote reference"/>
    <w:rsid w:val="00454379"/>
    <w:rPr>
      <w:vertAlign w:val="superscript"/>
    </w:rPr>
  </w:style>
  <w:style w:type="paragraph" w:styleId="ad">
    <w:name w:val="Balloon Text"/>
    <w:basedOn w:val="a"/>
    <w:link w:val="ae"/>
    <w:rsid w:val="004543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454379"/>
    <w:rPr>
      <w:rFonts w:ascii="Segoe UI" w:eastAsia="Times New Roman" w:hAnsi="Segoe UI"/>
      <w:sz w:val="18"/>
      <w:szCs w:val="18"/>
    </w:rPr>
  </w:style>
  <w:style w:type="paragraph" w:styleId="af">
    <w:name w:val="Body Text"/>
    <w:basedOn w:val="a"/>
    <w:semiHidden/>
    <w:rsid w:val="00221D97"/>
    <w:pPr>
      <w:suppressAutoHyphens/>
      <w:jc w:val="center"/>
    </w:pPr>
    <w:rPr>
      <w:sz w:val="28"/>
      <w:lang w:eastAsia="ar-SA"/>
    </w:rPr>
  </w:style>
  <w:style w:type="paragraph" w:customStyle="1" w:styleId="af0">
    <w:name w:val="Содержимое таблицы"/>
    <w:basedOn w:val="a"/>
    <w:rsid w:val="00317E52"/>
    <w:pPr>
      <w:suppressLineNumbers/>
      <w:suppressAutoHyphens/>
    </w:pPr>
    <w:rPr>
      <w:lang w:eastAsia="ar-SA"/>
    </w:rPr>
  </w:style>
  <w:style w:type="paragraph" w:styleId="af1">
    <w:name w:val="No Spacing"/>
    <w:qFormat/>
    <w:rsid w:val="001960CD"/>
    <w:rPr>
      <w:rFonts w:eastAsia="Times New Roman"/>
      <w:sz w:val="22"/>
      <w:szCs w:val="22"/>
    </w:rPr>
  </w:style>
  <w:style w:type="paragraph" w:customStyle="1" w:styleId="21">
    <w:name w:val="Основной текст 21"/>
    <w:basedOn w:val="a"/>
    <w:rsid w:val="00FD0499"/>
    <w:pPr>
      <w:suppressAutoHyphens/>
      <w:jc w:val="center"/>
    </w:pPr>
    <w:rPr>
      <w:b/>
      <w:bCs/>
      <w:sz w:val="28"/>
      <w:szCs w:val="20"/>
      <w:lang w:val="en-US"/>
    </w:rPr>
  </w:style>
  <w:style w:type="character" w:customStyle="1" w:styleId="fontstyle01">
    <w:name w:val="fontstyle01"/>
    <w:basedOn w:val="a0"/>
    <w:rsid w:val="009079A2"/>
    <w:rPr>
      <w:rFonts w:ascii="Bookman Old Style" w:hAnsi="Bookman Old Style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079A2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079A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47007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47007B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80AB7-0059-45B6-AF2E-C9AFFFC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10412</Words>
  <Characters>59349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школа</Company>
  <LinksUpToDate>false</LinksUpToDate>
  <CharactersWithSpaces>69622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Гаврилова</dc:creator>
  <cp:lastModifiedBy>Shkola</cp:lastModifiedBy>
  <cp:revision>10</cp:revision>
  <cp:lastPrinted>2020-09-08T05:39:00Z</cp:lastPrinted>
  <dcterms:created xsi:type="dcterms:W3CDTF">2016-07-21T14:18:00Z</dcterms:created>
  <dcterms:modified xsi:type="dcterms:W3CDTF">2020-09-08T05:54:00Z</dcterms:modified>
</cp:coreProperties>
</file>